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8BAE" w14:textId="77777777" w:rsidR="006033A0" w:rsidRPr="006033A0" w:rsidRDefault="006033A0" w:rsidP="006033A0">
      <w:pPr>
        <w:pStyle w:val="BECC"/>
      </w:pPr>
      <w:bookmarkStart w:id="0" w:name="_Hlk161323770"/>
      <w:bookmarkStart w:id="1" w:name="_Toc11654"/>
      <w:r w:rsidRPr="006033A0">
        <w:t>采购需求</w:t>
      </w:r>
      <w:bookmarkEnd w:id="1"/>
    </w:p>
    <w:p w14:paraId="4B249AD6" w14:textId="77777777" w:rsidR="006033A0" w:rsidRPr="006033A0" w:rsidRDefault="006033A0" w:rsidP="006033A0">
      <w:pPr>
        <w:pStyle w:val="CtrQ"/>
        <w:rPr>
          <w:rFonts w:asciiTheme="minorEastAsia" w:eastAsiaTheme="minorEastAsia" w:hAnsiTheme="minorEastAsia" w:hint="eastAsia"/>
        </w:rPr>
      </w:pPr>
    </w:p>
    <w:p w14:paraId="25456070" w14:textId="5EAE2071" w:rsidR="006033A0" w:rsidRPr="006033A0" w:rsidRDefault="006033A0" w:rsidP="006033A0">
      <w:pPr>
        <w:pStyle w:val="3Ctrl3"/>
        <w:rPr>
          <w:rFonts w:asciiTheme="minorEastAsia" w:eastAsiaTheme="minorEastAsia" w:hAnsiTheme="minorEastAsia"/>
        </w:rPr>
      </w:pPr>
      <w:r w:rsidRPr="006033A0">
        <w:rPr>
          <w:rFonts w:asciiTheme="minorEastAsia" w:eastAsiaTheme="minorEastAsia" w:hAnsiTheme="minorEastAsia" w:hint="eastAsia"/>
        </w:rPr>
        <w:t>一、</w:t>
      </w:r>
      <w:r w:rsidRPr="006033A0">
        <w:rPr>
          <w:rFonts w:asciiTheme="minorEastAsia" w:eastAsiaTheme="minorEastAsia" w:hAnsiTheme="minorEastAsia" w:hint="eastAsia"/>
        </w:rPr>
        <w:t>项目概况</w:t>
      </w:r>
    </w:p>
    <w:p w14:paraId="71917470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采购单位：乐东黎族自治县南繁产业发展服务中心</w:t>
      </w:r>
    </w:p>
    <w:p w14:paraId="742CDF06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项目名称：2024年南繁基地核心区电子围栏安全监管建设项目</w:t>
      </w:r>
    </w:p>
    <w:p w14:paraId="7874F092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项目编号：HNDXY-24-ZB（JK）-002</w:t>
      </w:r>
    </w:p>
    <w:p w14:paraId="393E19EF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采购预算：¥2338250.71元</w:t>
      </w:r>
    </w:p>
    <w:p w14:paraId="1E75BA45" w14:textId="7931CD72" w:rsidR="006033A0" w:rsidRPr="006033A0" w:rsidRDefault="006033A0" w:rsidP="006033A0">
      <w:pPr>
        <w:pStyle w:val="3Ctrl3"/>
        <w:rPr>
          <w:rFonts w:asciiTheme="minorEastAsia" w:eastAsiaTheme="minorEastAsia" w:hAnsiTheme="minorEastAsia"/>
        </w:rPr>
      </w:pPr>
      <w:r w:rsidRPr="006033A0">
        <w:rPr>
          <w:rFonts w:asciiTheme="minorEastAsia" w:eastAsiaTheme="minorEastAsia" w:hAnsiTheme="minorEastAsia" w:hint="eastAsia"/>
        </w:rPr>
        <w:t>二、</w:t>
      </w:r>
      <w:r w:rsidRPr="006033A0">
        <w:rPr>
          <w:rFonts w:asciiTheme="minorEastAsia" w:eastAsiaTheme="minorEastAsia" w:hAnsiTheme="minorEastAsia" w:hint="eastAsia"/>
        </w:rPr>
        <w:t>采购清单和规格配置及技术参数要求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948"/>
        <w:gridCol w:w="5430"/>
        <w:gridCol w:w="399"/>
        <w:gridCol w:w="582"/>
        <w:gridCol w:w="399"/>
      </w:tblGrid>
      <w:tr w:rsidR="006033A0" w:rsidRPr="006033A0" w14:paraId="109C23C8" w14:textId="77777777" w:rsidTr="00283EEA">
        <w:trPr>
          <w:trHeight w:val="20"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7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3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名  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B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技术参数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B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C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4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备注</w:t>
            </w:r>
          </w:p>
        </w:tc>
      </w:tr>
      <w:tr w:rsidR="006033A0" w:rsidRPr="006033A0" w14:paraId="34C28007" w14:textId="77777777" w:rsidTr="00283EEA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6D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449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72F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硬件设备</w:t>
            </w:r>
          </w:p>
        </w:tc>
      </w:tr>
      <w:tr w:rsidR="006033A0" w:rsidRPr="006033A0" w14:paraId="47933E8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66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CF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天津市南繁基地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76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2B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A3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2F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FF9380C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EF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（一）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08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前端设备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17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E3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BF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51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AA558D1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04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B0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智能周界警戒枪型网络摄像机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3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采用高性能400万像素1/1.8英寸CMOS图像传感器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9C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63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BD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7C7AB9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D35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6A8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05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可输出400万(2688×1520)@25fps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38F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1D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6FD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FC3C5E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62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F7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A9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支持H.265编码，压缩比高，实现超低码流传输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0CC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A2F2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F6D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8F2C0E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D3C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EF8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91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支持走廊模式，宽动态，3D降噪，强光抑制，背光补偿，数字水印，适用不同监控环境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D02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B81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189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2522DB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FBD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2F8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7B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支持ROI，SMART H.264/H.265，灵活编码，适用不同带宽和存储环境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CC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CBC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34C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7821DA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1C4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E2B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EE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F7E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D1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BC6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F1BD2B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79E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10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C2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支持四种智能资源切换：道路监控、通用行为分析、人脸检测、人像检测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094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80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BCA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FA17C9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0B1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097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46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支持人脸检测：支持跟踪，支持优选，支持抓拍，支持上报最优的人脸抓图，支持人脸增强，人脸曝光，支持人脸属性提取，支持6种属性，8种表情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23C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54B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1E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567406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4AE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C1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BA8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支持道路监控：支持机动车抓拍，支持车牌、车牌颜色、车身颜色、车辆类型、车标、车系属性提取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4DE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237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C9C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B3F9C3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F68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D59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17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支持精准检索，搭配后端平台可对人员、机动车目标进行实时预览检索和录像回放检索，实现精准搜索。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66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7CA8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297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A550B9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849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14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DF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★支持自动防闪烁功能,开启该功能后,可以消除闪烁条纹（提供公安部有效检测报告复印件加盖原厂公章或投标专用章）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8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7D9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2AC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941158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ADC1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9A9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9E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支持报警3进2出，音频1进1出，最大支持512G Micro SD卡，内置双MIC，内置扬声器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206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E28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67E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CB3F02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2DE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E83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7D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支持DC12V/PoE供电方式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F83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C148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D7C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EFB1B8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1E2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D7D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C4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支持IP67防护等级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9EB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F0F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7F2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9F39F33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05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66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周界摄像机安装支架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7B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1.安装方式：面装；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05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07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B8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D8ECBD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23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F59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BF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2.承重：不低于5kg；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A10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0C5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8A7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ED2C4F7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FA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A4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智能高清全彩枪型网络摄像机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93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采用高性能400万像素1/1.8英寸CMOS图像传感器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84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5A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93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1EAE87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B25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7D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29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可输出400万(2688×1520)@25fps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F9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F2D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FF6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829A21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4C3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917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FD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支持H.265编码，压缩比高，实现超低码流传输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E4C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E5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CB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E8E10C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B63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0E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EE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支持走廊模式，宽动态，3D降噪，强光抑制，背光补偿，数字水印，适用不同监控环境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AEA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E0F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D36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0111CD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1C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C9A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F8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支持ROI，SMART H.264/H.265，灵活编码，适用不同带宽和存储环境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576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19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5EF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357D3D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50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59E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16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A34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1F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54F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E74700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9D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56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E22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支持四种智能资源切换：道路监控、通用行为分析、</w:t>
            </w:r>
            <w:r w:rsidRPr="006033A0">
              <w:rPr>
                <w:rFonts w:asciiTheme="minorEastAsia" w:hAnsiTheme="minorEastAsia" w:hint="eastAsia"/>
              </w:rPr>
              <w:lastRenderedPageBreak/>
              <w:t>人脸检测、人像检测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1A9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E9B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EFA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B8558E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AB5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228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1D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支持人脸检测：支持跟踪，支持优选，支持抓拍，支持上报最优的人脸抓图，支持人脸增强，人脸曝光，支持人脸属性提取，支持6种属性，8种表情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4A0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B1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12D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096855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101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5A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46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支持道路监控：支持机动车抓拍，支持车牌、车牌颜色、车身颜色、车辆类型、车标、车系属性提取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09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893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B78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8213A9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93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26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097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支持精准检索，搭配后端平台可对人员、机动车目标进行实时预览检索和录像回放检索，实现精准搜索。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93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9EE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4B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426BD3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164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33F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F6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★支持自动防闪烁功能,开启该功能后,可以消除闪烁条纹（提供公安部有效检测报告复印件加盖原厂公章或投标专用章）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30F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362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380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AFD8A9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4EE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D5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41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支持报警3进2出，音频1进1出，最大支持512G Micro SD卡，内置双MIC，内置扬声器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F65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E5D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505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3973E8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A05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CEE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EE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支持DC12V/PoE供电方式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462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80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B60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73ACE6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78A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A3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E2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支持IP67防护等级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72B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6BB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6BD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B9CB765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73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A7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枪机安装支架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92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1.安装方式：壁装；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2C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AB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65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FF3A33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453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98C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AD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2.承重：不低于1.0kg；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3C0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462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38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D2322C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85A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E25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C8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3.旋转角度：0°–360°；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390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B091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59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ED42313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A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3F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智能高清网络球机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F1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采用400万像素1/1.8英寸 CMOS，双sensor架构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84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72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7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09350F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6C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12B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E9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支持极光效果，最低照度 彩色：0.0002Lux@F1.4 黑白：0.0001Lux@F1.4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263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78F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EAE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2A5130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1E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FD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3D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支持40倍光学变倍，16倍数字变倍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472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D58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8A9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F3584F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AD9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77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C1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支持H.265编码，实现超低码流传输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82D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A89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308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4C3D10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4E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D62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9B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柔光双色补光，内置250米红外灯+80米白光灯补光，采用倍率与补光灯功率匹配算法，补光效果更均匀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AD0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A0D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F8F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0B037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7A8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BB8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98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3AC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8F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BDD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A36D9A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120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7B6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21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支持视频结构化功能：支持机动车抓拍、机动车属性提取，支持非机动车抓拍、非机动车属性提取，支持人体抓拍、人体属性提取，支持人脸抓拍、人脸属性提取，支持机非人数量统计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6D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F63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142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3BAC75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8BE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BF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31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支持人脸检测；支持优选；支持抓拍；支持上报最优的人脸抓图；支持人脸增强，人脸曝光；支持人脸属性提取，支持6种属性，8种表情；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80E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7B4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01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E56078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DD0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C9E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B9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支持添加5个人脸库；支持单个以及批量人员注册；支持人脸识别相似度设置；支持1万人脸底库的人脸比对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A26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20F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08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CF80FD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B66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F5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28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支持电子透雾，雾天也能输出清晰、透彻的图像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B80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58C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80D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3D6F38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DE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24F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10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支持雨刷功能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B86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447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2DC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2B24AA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8DF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035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7EE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支持IP67、TVS 8000V防雷、防浪涌和防突波保护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636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AE0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EC1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6263A6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6CB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F6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5D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支持国密算法 SM1、SM2、SM3、SM4，支持GB35114 A级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A11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69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66D9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7A5D402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5C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E2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球机支架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22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材质铝合金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46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FC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D4B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CD3FE8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329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4F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0F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支架最大承受重量为10KG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95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04D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FB6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4894001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4F3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1C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电源适配器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9FC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AC100V~240V-60W-12V5A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37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DD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56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E7BC734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1E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D7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智能双目人脸抓拍摄像机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8F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采用双镜头，独立双舱一体化设计，灵动自由舱可实现360°环视全场景覆盖，支持多智能、分区补光等功能。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E0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B3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ED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A24CF5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5D2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C7C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EE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双通道采用高性能传感器，通道1(细节)采用超星光超低照度400万像素1/1.8英寸CMOS图像传感器，低照度效果好，图像清晰度高；通道2(全景)采用星光低照度400万像素1/2.8英寸CMOS图像传感器。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23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00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6E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151DA7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219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6F9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F8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最大可输出400万( 2688×1520 )@25fps。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7A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D86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F4E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A67A30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6E1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541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8E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支持H.265编码，压缩比高，实现超低码流传输。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BB0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04C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F8A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E52615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31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780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EA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内置高效柔光双色补光灯，最大补光距离100米。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9B1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90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5B1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32A2B8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DCB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6A0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73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支持走廊模式，宽动态，3D降噪，强光抑制，背光补偿，数字水印，适用不同监控环境。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F9B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61C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2A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0B7016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C0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D21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79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内置GPU芯片，支持深度学习算法，有效提升检测准确率。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70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E4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7F2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F8D81A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CFA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54C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B1D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★全景摄像机与细节摄像机的云台可独立控制；细节摄像机:垂直旋转范围:-5°~30°，水平旋转范围:0°~355°；全景摄像机:垂直旋转范围:-5°~30°（提供公安部有效检测报告复印件加盖原厂公章或投标专用章）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F69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12A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504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A22068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36E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8BE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B1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★两通道的补光灯都支持分区补光,每颗补光灯可以独立控制,可对画面5个不同区域补光强度进行手动控制（提供公安部有效检测报告复印件加盖原厂公章或投标专用章）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008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73F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95B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E941D8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2E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ED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FE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支持多种智能资源切换：通道1(细节)支持视频结构化、通用行为分析、人脸识别、人脸检测、道路监控、人数统计，通道2(全景)为普通监控。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B72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95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FCE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AADEF0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D42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A35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CC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支持视频结构化：支持机动车、非机动车、人脸、人员等目标的抓拍和属性识别。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1A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062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DC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D8CAF3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76C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1DB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93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支持人脸识别：支持跟踪，支持优选，支持抓拍，支持上报最优的人脸抓图，支持人脸增强，人脸曝光，支持人脸属性提取，支持6种属性，8种表情。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FBD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67C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D9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5DC7C1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A9D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6C2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26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支持报警3进2出，音频2进1出，485，BNC，最大支持512G Micro SD卡，内置扬声器和双MIC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A6E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B7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F1A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F7ECEB8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02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81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双目人脸摄像机支架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8F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壁装，旋转角度：水平：0~360°；垂直：-56~56°（8°每档）；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62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08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4D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6C9C004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39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34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千兆接入交换</w:t>
            </w:r>
            <w:r w:rsidRPr="006033A0">
              <w:rPr>
                <w:rFonts w:asciiTheme="minorEastAsia" w:hAnsiTheme="minorEastAsia" w:hint="eastAsia"/>
              </w:rPr>
              <w:lastRenderedPageBreak/>
              <w:t>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0E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PoE交换机；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38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C6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E5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5D2AF9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82D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7F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D3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8个10/100/1000Mbps自适应PoE电口，2个1000Mbps上</w:t>
            </w:r>
            <w:r w:rsidRPr="006033A0">
              <w:rPr>
                <w:rFonts w:asciiTheme="minorEastAsia" w:hAnsiTheme="minorEastAsia" w:hint="eastAsia"/>
              </w:rPr>
              <w:lastRenderedPageBreak/>
              <w:t>行光口；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F95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DA0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BF7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BE38F6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792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992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32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1口单口最大PoE输出功率90w，2-8口单口最大PoE输出功率30w，整机最大PoE输出功率110w；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AD6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D0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FE7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6EE92E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21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3D0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44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交换容量：256Gbps，包转发率：31.5Mpps/39 Mpps；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FDF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55A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8DC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2B4A9A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7A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4C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99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支持250米远距离供电；支持250米远距离供电；支持PoE看门狗功能；支持基于端口的VLAN，支持环路告警，流量控制；支持网络拓扑自动生成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24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F63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377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BAD3FEB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72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09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汇聚交换机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C9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交换容量:336Gbps；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CD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58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5F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B86D18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9E5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8C7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05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包转发率:126Mpps；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43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51B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974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EFB2FF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D1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E79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F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24个100/1000Mbps光口，8个独立10/100/1000Mbps电口，4个1G/10G SFP+光口；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52D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1FF7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D5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9FDEB3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CD8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8333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F1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支持基于IEEE802.1Q的VLAN配置；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7A0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78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0F0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3C538F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A1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18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31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支持STP/RSTP等环网协议、支持快速环网ERPS协议；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DB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49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06C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F26FE3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7C7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717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67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支持手工链路聚合和静态LACP链路聚合；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A1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551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2342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86B935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E2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4C7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FE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支持VLAN，流量控制，ACL，QoS；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22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9CC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3958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AA4189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294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988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51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支持VLAN接口和静态路由配置；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97A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EF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DC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24DC2F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C1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B1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A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支持SNMP V1/V2c/V3网管。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4C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D9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50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F7315D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CC8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23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09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工作温度：-20℃～55℃；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47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490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12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326179A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35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3D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光模块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29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光纤类型：单模双纤；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9C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76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2C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F84411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40E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B7E1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E4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接口类型：LC；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788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A04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3A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7EB35B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D57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9D0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61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波长：1310nm发送，1310nm接收；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AEF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E0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BC8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47C868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8F7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B44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8C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传输距离：20km；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6EF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82E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AB2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7A8C65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2A6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940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1B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工作电压：3.3V；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9F3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D5F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4A4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235EB7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D64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68F5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37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工作温度：-40℃～85℃；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97C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BD0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0C3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F1C9E18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F6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（二）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62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存储及显示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D2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971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B4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20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80D31CB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A9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C8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视频监控一体机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E0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支持64路网络视频接入，网络性能384Mbps接入、384Mbps储存、384Mbps转发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50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5D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A5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DE4698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BF6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347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87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支持最大20个人脸库，共2万张人脸图片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25B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BE2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C6E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1D0693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B0CF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D3C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BA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支持16个内置SATA接口，单盘最大容量支持20T，可配置成单盘，支持Raid0、Raid1、Raid5、Raid6、Raid10、JBOD等各种数据保护模式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FD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672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EF3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14FE9B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164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952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16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支持16路报警输入、8路报警输出，其中1路12V1A ctrl输出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A5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849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6E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77FBBD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4EC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B92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4B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支持4个USB接口（2个前置USB2.0接口、2个后置USB3.0接口）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4E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A3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34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957BCC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5A2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098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88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支持2个千兆以太网口，支持2个不同段IP地址的IPC设备接入，支持将多网口设置同一个IP地址，实现数据链路冗余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EA0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5E7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476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FBC2B1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2CD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DD1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AE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支持2路VGA输出，2路HDMI输出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B45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2BC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5DE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FE4598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E1C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819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4D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可同时正放或倒放16路H.265或H.264编码1920X1080P分辨率的视频图像；或者16路H.265或H.264编码、2560×1440分辨率的视频图像；或8路H.265或H.264编码、4096×2160分辨率的视频图像；或2路H.265或H.264编码、8192×3840分辨率的视频图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E08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C01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122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934F14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BFE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834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F2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9.★ 支持2路H.265编码、25fps、8192×3840分辨率的拼接摄像机视频实时预览功能（提供公安部有效检测报告复印件加盖原厂公章或投标专用章）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7E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244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EB0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9879EE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9BB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F49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81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★ 搜索列表中的设备，不需要添加就可以通过点击预览按钮查看前端的视频画面（提供公安部有效检测报告复印件加盖原厂公章或投标专用章）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AFF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048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B15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1A6DD7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787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3562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50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支持人脸识别：、后端人脸检测+后端人脸比对支持2路，视频流人脸12张/秒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3A5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C0A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E56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8EB660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8BB4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9057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AA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人脸库以图搜图: 通过人脸库/外部图片检索，可设置相似度（50-100%）检索图片；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B21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962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D5A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01A13BF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E3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DB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存储硬盘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8F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单盘容量：18TB；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7F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块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D0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1B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CE21640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464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9B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42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缓存：256MB；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757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BA1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1BF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BF9AEE2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C72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EB1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E2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转速：7200RPM；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D76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7A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632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1CFF64C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FE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2CC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0E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硬盘接口：SATA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725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F16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FEF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3B33B2C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A5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8B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视频通道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EE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提供视频设备接入管理，录像存储管理，电视墙管理，实时预览，录像回放，云台控制，录像下载，雷球联动，热成像等功能。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180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路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38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57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4C56614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EE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D8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运维通道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8B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1、支持视频点播检测、录像丢失检测；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AC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路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FE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7A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9ABBB9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9FF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43E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8A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2、设备监控：支持对编码设备、解码设备、存储设备、门禁等多设备的运行指标的7x24小时实时监测；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608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594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F27E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CBDD94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859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EBF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9B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3、实时报警：自定义报警策略，20种报警信息分级分类展示，接收前端报警信息并通过系统消息、邮件、短信推送；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CB0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7F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813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4798CF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4DF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389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19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4、统计：运维考核统计、视频通道统计；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81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93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3F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A72057D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15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88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会议平板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0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主处理器：四核A55；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44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54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701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F55E57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94B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DC4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11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操作系统：Android 9.0；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683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F9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0AC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30ADFA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1E1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5A7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E5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CPU：四核 A55；RAM：4G；ROM：32G；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08E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973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77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35379E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1D0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4DE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C4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面板尺寸：75英寸；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AB5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012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57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D9C473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87C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05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34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背光类型：DLED；屏幕比例：16:09；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15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623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979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883387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3E1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3EC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65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亮度：350cd/m²；分辨率：3840(H)×2160(V)；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7E9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928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58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49664F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B008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40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2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可视角度：水平 178°，垂直 178°；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A61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F5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0A4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52882D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BB6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7D3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8D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静态对比度：1200:1；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9B7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A2D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57E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37E964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F36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E93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7F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响应时间：&lt;10ms；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C67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08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925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3AEDD8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14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D23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33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像素：500万；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F4D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660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5E9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950921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93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9C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47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最大分辨率：Android: 1920 × 1080@30fpsOPS: 2560 × 1440@30fps；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6F2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91E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B62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28093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21B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C79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00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视场角：H:79°;V: 51°;D: 88°；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0EF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E5F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4D5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F18E80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69B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B4A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9C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触摸技术类型：红外触控；触摸点数：20点；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184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75AE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82D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BC33F4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91E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2AC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3C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内置2个扬声器；2个麦克风数量，拾音距离6m~8m远场拾音；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5C3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94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26A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5B82E1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E7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10F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91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15. 产品材质：金属外壳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29B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DB1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1D2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6FDF075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F6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FE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会议平板支架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6B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智能平板移动支架，标准模块化设计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86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73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07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D91561B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B2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73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解码器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5A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支持1路HDMI信号或1路VGA输出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1F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26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C0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63BF2C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10C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F1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CC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支持1路HDMI音频输出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7ED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131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8A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86FCEF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E8D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D7D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B2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支持SVAC/MPEG4/MPEG2/H.264/H.265/MJPEG标准网络视频流解码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2F6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A1D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6DB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FD33C0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3B8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030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75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支持QCIF/CIF/2CIF/HD1/D1/720p/1080p/3MP/5MP/6MP/8MP/12MP/32MP视频解码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1B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2DB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E30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11C2CC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1E5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0ED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03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支持通过串口控制屏幕开关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F2C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D17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938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6262CE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DE9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2FB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EF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支持1路32MP@25fps/3路12MP@15fps/4路8MP@30fps/6路6MP@25fps/8路5MP@25fps/9路4MP@25fps/10路3MP@30fps/16路1080p@30fps/64路D1@30fps同时解码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96B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877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638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CA3DF5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8A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C9D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30C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支持1/4/9/16/25/36/64画面分割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A26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03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62D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8BAF82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C69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372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C0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HDMI输出接口支持3840×2160， 1920×1080， 1280×1024， 1280×720， 1024×768五种显示分辨率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FF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615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2B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A98D7D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77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CB4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F7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支持Onvif、RTSP协议接入，支持国标GB28181接入；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C6D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087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BE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07CAD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DA0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E09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FB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支持远程录像文件的解码输出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E85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2DE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C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82278A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EBC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39C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07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支持解码轮巡；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846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64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EF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371B08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B1D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802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82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支持底色选择；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3EE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BA0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F23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F51D12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D17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A1C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E8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支持1个10M/100M/1000M自适应以太网接口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D2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EA6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819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7BE3C79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09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E4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智能分析服务器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79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1、国产化64位多核处理器、国产操作系统；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C6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57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77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DC3600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E2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1F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EE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2、3U机箱，单电源，16盘位，可满配16TB硬盘，支持硬盘热插拔，支持RAID0/1/5/6/10/50/60，支持全局热备盘；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90F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683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34A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08FAB1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B0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4BA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EDB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3、4个10/100/1000Mbps自适应以太网口；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6F5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714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5B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F2BFAF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45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F5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9E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4、支持256路H.264/H.265混合接入，网络带宽512Mbps接入、512Mbps存储、512Mbps转发；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DAA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47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67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4CFC92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80A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C8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C1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5、支持48路200万或32路400万分辨率视频流人脸比对；或96路200万或64路400万图片流人脸比对报警，支持50万张人脸图片，50个人脸名单库；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45F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C8C3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C42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FC281F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557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C03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34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6、支持48路200万或32路400万分辨率视频结构化后智能分析；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11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B6D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CDD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9362A7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043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32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E7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7、支持48路200万或32路400万分辨率后智能通用行为分析，每路支持10条规则；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9DD7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33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190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2A13FB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7E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56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BC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8、支持96路200万或64路400万前智能车牌比对，支持50万张车牌名单，50个车牌库,支持黑名单/白名单；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94B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91D4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79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984077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567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2E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1C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9、支持按人脸属性；人体属性；机动车；非机动车属性进行智能数据检索；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DE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EFE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661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41E902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E20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BB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A5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10、支持人脸库以图搜图；人脸以图搜图；人体以图搜图；1:1人脸比对，支持平台对接多台设备并发检索；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54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C6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4D0E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B3A408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DBD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094A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38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11、支持人员高频报警；结构化属性合规报警；陌生人报警；视频质量诊断；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CBB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E64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861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9CAD7F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CB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0A0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EC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12、支持联动录像，抓图，日志，蜂鸣，邮件，预置点，本地报警输出，IPC报警输出，门禁，声光报警联动。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C1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8AA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8C1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C8D5E5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C1A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1F0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E1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13、★可联动前端设备进行声光报警:可上传、删除、编</w:t>
            </w:r>
            <w:r w:rsidRPr="006033A0">
              <w:rPr>
                <w:rFonts w:asciiTheme="minorEastAsia" w:hAnsiTheme="minorEastAsia" w:hint="eastAsia"/>
              </w:rPr>
              <w:lastRenderedPageBreak/>
              <w:t>辑摄像机语音文件;可设置联动前端设备的语音播放次数;可设置联动前端设备的警戎灯为闪烁或常亮模式,闪烁模式下可设置闪烁频率和持续时间（提供公安部有效检测报告复印件加盖原厂公章或投标专用章）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B12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A16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F90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657BB5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ED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A1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E4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14、★支持人脸图片自动建模,导入100000张人脸图片建模成功率不低于99.99%（提供公安部有效检测报告复印件加盖原厂公章或投标专用章）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C64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8FF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870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3DFCDF7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D6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2F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企业级硬盘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EA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单盘容量：10TB；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C8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块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9B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71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27992F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D3D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BB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91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缓存：256MB；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3A8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494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2A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9435FD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7B6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832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FC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转速：7200RPM；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EAC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A8A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096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1C55CB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1C3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4D02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F0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硬盘接口：SATA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265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36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A1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936290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C4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0B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UPS主机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3E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1、类型：6KVA/4.8KW,UPS电源；</w:t>
            </w:r>
          </w:p>
          <w:p w14:paraId="3D905D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2、配电方式：单进单出；</w:t>
            </w:r>
          </w:p>
          <w:p w14:paraId="667082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3、低电压转换和恢复：176 VAC ± 3 % @ 100% 负载 ，110 VAC ± 3 % @ 50% 负载；</w:t>
            </w:r>
          </w:p>
          <w:p w14:paraId="054299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4、高电压转换和恢复：300 VAC ± 3 %； </w:t>
            </w:r>
          </w:p>
          <w:p w14:paraId="66FC88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5、频率范围：46 Hz ~ 54 Hz 或 56 Hz ~ 64 Hz；</w:t>
            </w:r>
          </w:p>
          <w:p w14:paraId="00FB65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6、功率因数：≧ 0.99 @ 100% 负载；</w:t>
            </w:r>
          </w:p>
          <w:p w14:paraId="47702F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7、输出电压：220V± 1 %；</w:t>
            </w:r>
          </w:p>
          <w:p w14:paraId="35D8D8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8、频率范围 (电池模式)：50 Hz ± 0.2 Hz 或 60Hz ± 0.2 Hz；</w:t>
            </w:r>
          </w:p>
          <w:p w14:paraId="5AE8DD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9、浪涌比率：3:1；</w:t>
            </w:r>
          </w:p>
          <w:p w14:paraId="3283A4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10、谐波失真：≦ 4 % THD (线性负载)≦ 7 % THD (非线性负载)；</w:t>
            </w:r>
          </w:p>
          <w:p w14:paraId="7F4D46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11、最大充电电流：4.0A；</w:t>
            </w:r>
          </w:p>
          <w:p w14:paraId="528A6E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12、充电电压82.1 VDC ±1%；13、显示说明LCD 或 LED：负载大小, 电池容量,市电模式,电池模式, 旁路模式, </w:t>
            </w:r>
            <w:r w:rsidRPr="006033A0">
              <w:rPr>
                <w:rFonts w:asciiTheme="minorEastAsia" w:hAnsiTheme="minorEastAsia" w:hint="eastAsia"/>
              </w:rPr>
              <w:lastRenderedPageBreak/>
              <w:t>故障指示</w:t>
            </w:r>
          </w:p>
          <w:p w14:paraId="23BA9D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14、使用环境：湿度20-90 % RH @ 0-40°C (不结露)，噪音少于45dBA @ 1米；15、控制管理Smart RS-232/可选 USB，支持 Windows 2000/2003/XP/Vista/2008/7, Linux, Unix, and MAC、 可选 SNMP电源管理支持SNMP管理与网络管理；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F6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78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86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293C2F2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3F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77A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12V100AH电池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6D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1、密封性： 采用电池槽盖、极柱双重密封设计，防止漏酸，可靠的安全阀可防止外部空气和尘埃进入电池内部；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69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节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C4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AC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1BDE03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6F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0AE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89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2、免维护：水再生能力强，密封反应效率高，因此在整个电池的使用过程中无需补水或加酸维护；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0D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6D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18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DE6D78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DA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2F4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72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3、安全可靠：无酸液溢出，可靠的安全阀的自动闭合， 防爆设备的装置使电池在整个使用过程中更加安全可靠；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709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C3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185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0182ED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7FA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03C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74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4、长寿命设计：计算机精设计的耐腐蚀铅钙铅合金板栅、ABS耐腐蚀材料的使用和极高的密封反应效率保证了蓄电池的长寿命；</w:t>
            </w:r>
          </w:p>
          <w:p w14:paraId="2F15FA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5、性能高：1) 体重比能量高，内阻小，输出功率高；2) 充放电性能高，自放电控制在每个月2% 以下（20℃）；3) 恢复性能好 , 在深放电或者充电器出现故障时，短路放置30天后，仍可使用均衡充电法使其恢复容量；4) 由于单体电池的内阻、容量、浮充电压一致性好，因此电池在浮充使用状态下无需均衡充电。</w:t>
            </w:r>
          </w:p>
          <w:p w14:paraId="79384C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6、温度适应性强： 可在-30℃～50℃下安全、放心地使用；</w:t>
            </w:r>
          </w:p>
          <w:p w14:paraId="7FC8A9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7、使用和运输安全简便： 满荷电出厂，无游离电解液，电池可横向放置，并可以无危险材料进行水、陆运输；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BB2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9A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C15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B8224C3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9C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91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电池柜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DB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1、颜色：黑色、外观结构：拼装落地式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62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F4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B7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AE87C2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93F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88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ED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2、每台电池柜可装入国标16只12V-100AH蓄电池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CF9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38F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6C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67902E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9D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C2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16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3、单台电池柜重量：≥35公斤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E0E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CA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9F2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8873306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2B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02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配电箱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4C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定制，满足现场室外汇聚箱配电需求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D1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18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FD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9CF83C0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0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A2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强弱电缆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27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UPS至电池组电缆、电池组至配电箱电缆、电池连接线等。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A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70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A1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7659C22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3D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（三）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C3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线缆及配套设施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6D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F8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13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FF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8ECF2AF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73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59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设备机柜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54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设备机柜, 42U, 600毫米(宽) x 600毫米(深) x2000毫米(高)，配置2块隔板、含1个PDU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66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F4A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E5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0B7782D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E6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24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CA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D0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91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2B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85879CB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4D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00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CB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1C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6D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CA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781938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15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3E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0F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9A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01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69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0A4762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DB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74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主干电源线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D5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RVV-3*6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84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A9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45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5111094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D9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CF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支路电源线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86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RVV-3*2.5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33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58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3600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2D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FE6C29F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4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34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设备接入电源线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95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RVV2*1.5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B8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CB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510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3583B0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22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3A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六类网线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24C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六类非屏蔽网线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72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箱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2F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A2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878706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A3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15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CC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55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EA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0A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54B0DDC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8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A8B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C5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9D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48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C0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5675606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73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94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E4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6B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9D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A6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B9C66D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09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E2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74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24口终端盒，满配Lc耦合器、束状尾纤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C9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C1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13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D623574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0F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7A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72口ODF架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C1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72口ODF架，满配Lc耦合器、束状尾纤及纤盘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14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8C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1A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445688B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6B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30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单模单纤LC-LC光纤跳线3米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52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单模单纤LC-LC光纤跳线3米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DF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20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F8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67648AA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54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EC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光纤熔接及测试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3B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光纤熔接及测试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0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芯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32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A1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9B80BBF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64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55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3.5米监控立杆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A2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3.5m，横臂1m，含地笼；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90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94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39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261B54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60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FC3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0E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材质:监控立杆钢材材质为国际保准低硅低碳高强度q235,直杆壁厚度≥4mm。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AE4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2F3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44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DBEC87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3C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5C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3.5米监控杆基础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1D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立杆基础尺寸不小于（长）0.6m*（宽）0.6m*（深）0.8m，包含基础开挖、C25混凝土浇筑、管线及地笼预埋、地面恢复、余方弃运，路面恢复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C9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DE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3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159C371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5C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9C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6米监控立杆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22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6m，横臂1m，含地笼；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21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5A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DC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0143B0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B99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BC9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53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材质:监控立杆钢材材质为国际保准低硅低碳高强度q235,直杆壁厚度≥4mm。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A2A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025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0CF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55CF975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62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F2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6米监控杆基础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7A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立杆基础尺寸不小于（长）0.8m*（宽）0.8m*（深）1.0m，包含基础开挖、C25混凝土浇筑、管线及地笼预埋、地面恢复、余方弃运，路面恢复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F5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ED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D2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CFBF06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E7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A1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三合一</w:t>
            </w:r>
            <w:r w:rsidRPr="006033A0">
              <w:rPr>
                <w:rFonts w:asciiTheme="minorEastAsia" w:hAnsiTheme="minorEastAsia" w:hint="eastAsia"/>
              </w:rPr>
              <w:lastRenderedPageBreak/>
              <w:t>防雷器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DF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视频、电源、控制，最大电源持续保护电压 Uc40V，视频</w:t>
            </w:r>
            <w:r w:rsidRPr="006033A0">
              <w:rPr>
                <w:rFonts w:asciiTheme="minorEastAsia" w:hAnsiTheme="minorEastAsia" w:hint="eastAsia"/>
              </w:rPr>
              <w:lastRenderedPageBreak/>
              <w:t>/音频保护电压8V、最大速率10MHz、最大放电电流10kA。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4B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08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16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F48AA80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6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DA1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监控杆防雷接地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42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防雷接地配套：每个点位含角钢50*50*5.0*750mm4根、扁铁40*4.0*4000mm 1根。角钢与扁铁焊接，所有接地点位需用40*4.0mm扁铁焊接连接。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82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C1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77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F2FEB47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D1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F0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接地铜线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2F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6mm2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F2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0F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53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4DFB17F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BC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1C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室外防水箱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1B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340*170*450，304不锈钢材质，厚度1.0mm，表面处理：双面喷塑；防护等级：≥IP55；工作温度：-40℃～+85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13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04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8A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FD0F99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22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A53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FE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℃；工作湿度：15%～95%不冷凝；箱体接地：箱体整体连接导通，形成完整的屏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1B5A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F5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73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650A58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320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56E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75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蔽外壳；安装方式：可支架或抱杆安装；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BB9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75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2F0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1CA0FE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C10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6B4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90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进线方式：底部进线或背部进线；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3FA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D7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96A9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359BB0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1A3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748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3A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空间配置：支持光缆终端盒所需的放置空间，满足必要的光缆盘绕空间；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5C3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CBD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F4D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8E4DDFF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5F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F4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PVC管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678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PVC32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D5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38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33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AB0CAF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6E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6A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PVC管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56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E8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EE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7B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1A53957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55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25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镀锌钢管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6F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50mm镀锌钢管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6D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10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E1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30C099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B5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ED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管沟开挖、回填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1E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园区光电缆敷设管沟开挖，深度≥600mm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FD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FF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01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E1E63EB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FF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33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破复路面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10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破复混凝土路面，厚度250mm以下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56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84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4B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92BDFB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FD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83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其它辅材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8A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插排、尾纤、管卡、直接、膨胀螺丝、扎带、胶布、胶水等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68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1D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5D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FE8D976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45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1.2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EC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山西省南繁基地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C8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E5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9B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4A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0904E2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84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（一）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58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前端设备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F2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30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36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B4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FB9AF8C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3D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E9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智能周界警戒枪型网络摄像机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4D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采用高性能400万像素1/1.8英寸CMOS图像传感器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E5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91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E7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DE03D1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49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43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AB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可输出400万(2688×1520)@25fps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ED4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AB5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ED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2B35DF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5B5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FA7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D7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支持H.265编码，压缩比高，实现超低码流传输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B39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CA1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064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CD66C6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7CD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817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2A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支持走廊模式，宽动态，3D降噪，强光抑制，背光补偿，数字水印，适用不同监控环境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7B0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078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932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C6254C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53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0A2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3A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支持ROI，SMART H.264/H.265，灵活编码，适用不同带宽和存储环境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C93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2DF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409A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2FAA2D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A66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F968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B2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49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24E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4DD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519CCF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4C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93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BC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支持四种智能资源切换：道路监控、通用行为分析、人脸检测、人像检测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F4BD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D62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066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9A0D78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920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C24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8D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支持人脸检测：支持跟踪，支持优选，支持抓拍，支持上报最优的人脸抓图，支持人脸增强，人脸曝光，支持人脸属性提取，支持6种属性，8种表情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474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96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99AB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786018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89A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C4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09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支持道路监控：支持机动车抓拍，支持车牌、车牌颜色、车身颜色、车辆类型、车标、车系属性提取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9A7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7D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A3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28A3A7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4B4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084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5E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支持精准检索，搭配后端平台可对人员、机动车目标进行实时预览检索和录像回放检索，实现精准搜索。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70D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8CE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3C3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696441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13E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662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76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★支持自动防闪烁功能,开启该功能后,可以消除闪烁条纹（提供公安部有效检测报告复印件加盖原厂公章或投标专用章）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FF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6DB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9C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C718CA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E17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8C2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CC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12. 支持报警3进2出，音频1进1出，最大支持512G </w:t>
            </w:r>
            <w:r w:rsidRPr="006033A0">
              <w:rPr>
                <w:rFonts w:asciiTheme="minorEastAsia" w:hAnsiTheme="minorEastAsia" w:hint="eastAsia"/>
              </w:rPr>
              <w:lastRenderedPageBreak/>
              <w:t>Micro SD卡，内置双MIC，内置扬声器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A5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58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8C9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8F39A0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F13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FE8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52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支持DC12V/PoE供电方式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8DE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861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F5C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34A32D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849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B0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C0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支持IP67防护等级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A2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869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7A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C1416FA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8B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354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周界摄像机安装支架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C1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1.安装方式：面装；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59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8B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6C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097793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257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0CB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79C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2.承重：不低于5kg；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74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4B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4B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EA2D425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7F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60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智能高清全彩枪型网络摄像机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09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采用高性能400万像素1/1.8英寸CMOS图像传感器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00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62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58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26AAD7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177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008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8B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可输出400万(2688×1520)@25fps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3C0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3B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B1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9A4105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DB2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062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89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支持H.265编码，压缩比高，实现超低码流传输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FF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028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4C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97EDDD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327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89F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1B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支持走廊模式，宽动态，3D降噪，强光抑制，背光补偿，数字水印，适用不同监控环境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F1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A58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67C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6B7A9C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0A4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E1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12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支持ROI，SMART H.264/H.265，灵活编码，适用不同带宽和存储环境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C55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02C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9D5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4C8CB3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7C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B8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62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7FD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A8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ED4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BC57ED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9DB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386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C1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支持四种智能资源切换：道路监控、通用行为分析、人脸检测、人像检测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388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7B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AE1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FC3C6F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AD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C0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CC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支持人脸检测：支持跟踪，支持优选，支持抓拍，支持上报最优的人脸抓图，支持人脸增强，人脸曝光，支持人脸属性提取，支持6种属性，8种表情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3C4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4D4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757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190827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2E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A86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DF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支持道路监控：支持机动车抓拍，支持车牌、车牌颜色、车身颜色、车辆类型、车标、车系属性提取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1DB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ABC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DC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0D05FD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AFB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30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80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支持精准检索，搭配后端平台可对人员、机动车目标进行实时预览检索和录像回放检索，实现精准搜索。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08E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668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B7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099002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A15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E3B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A8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★支持自动防闪烁功能,开启该功能后,可以消除闪烁条纹（提供公安部有效检测报告复印件加盖原厂公章或投标专用章）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8DA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EA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E69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3547DC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4D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D76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BD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支持报警3进2出，音频1进1出，最大支持512G Micro SD卡，内置双MIC，内置扬声器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C9F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D10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2CD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B1BE2F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964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1C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D3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支持DC12V/PoE供电方式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2C6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2B2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339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5ECA68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E80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5AD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B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支持IP67防护等级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863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B5B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FCF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A35CA45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67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B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枪机安装支架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B5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1.安装方式：壁装；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F1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4B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4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F1E530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77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BEE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DA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2.承重：不低于1.0kg；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140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4E1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DDC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94F328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449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B2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BB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3.旋转角度：0°–360°；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300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788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3A8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65D44D0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93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E3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智能高清网络球机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D6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采用400万像素1/1.8英寸 CMOS，双sensor架构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B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A31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50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CD0BD9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5E1A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E10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49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支持极光效果，最低照度 彩色：0.0002Lux@F1.4 黑白：0.0001Lux@F1.4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E6F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34B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0E6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131421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72A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50F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9C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支持40倍光学变倍，16倍数字变倍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3B52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A741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449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158880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2A5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7E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58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支持H.265编码，实现超低码流传输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066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331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45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E33A54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69D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18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26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柔光双色补光，内置250米红外灯+80米白光灯补光，采用倍率与补光灯功率匹配算法，补光效果更均匀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42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65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908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A50335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8F4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E47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87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内置GPU芯片，支持深度学习算法，有效提升检测准确率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E8E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5D1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37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7AB998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EF0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861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F0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支持视频结构化功能：支持机动车抓拍、机动车属性提取，支持非机动车抓拍、非机动车属性提取，支持人体抓拍、人体属性提取，支持人脸抓拍、人脸属性提取，支持机非人数量统计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4FB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EA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324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C6FCC5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E6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471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A3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支持人脸检测；支持优选；支持抓拍；支持上报最优的人脸抓图；支持人脸增强，人脸曝光；支持人脸属性提取，支持6种属性，8种表情；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B6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AE25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933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EEAFEA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FC9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16C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CB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支持添加5个人脸库；支持单个以及批量人员注册；支持人脸识别相似度设置；支持1万人脸底库的人脸比对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C36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30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2E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61A7B7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736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4B9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D1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支持电子透雾，雾天也能输出清晰、透彻的图像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81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F35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A7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CE3744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E82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04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FD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支持雨刷功能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520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A8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D1C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6E9859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FF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B39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70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支持IP67、TVS 8000V防雷、防浪涌和防突波保护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10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73E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672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35D860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706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97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03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支持国密算法 SM1、SM2、SM3、SM4，支持GB35114 A级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685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79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2AD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13EAC41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CA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D8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球机支架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C6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材质铝合金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2A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38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59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9FA29A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311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1E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3A7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支架最大承受重量为10KG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36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FF0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CA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7F23B4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F4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06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电源适配器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8F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AC100V~240V-60W-12V5A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91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AC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30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9164216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E4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69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智能双目人脸抓拍摄像机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C5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采用双镜头，独立双舱一体化设计，灵动自由舱可实现360°环视全场景覆盖，支持多智能、分区补光等功能。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E8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99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FC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ACFFC7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204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12E9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E3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双通道采用高性能传感器，通道1(细节)采用超星光超低照度400万像素1/1.8英寸CMOS图像传感器，低照度效果好，图像清晰度高；通道2(全景)采用星光低照度400万像素1/2.8英寸CMOS图像传感器。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479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021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C2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355A1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58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65A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CC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最大可输出400万( 2688×1520 )@25fps。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5D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E91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0CA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E8DEE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D99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083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4B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支持H.265编码，压缩比高，实现超低码流传输。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291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A95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F9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CA9627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4D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194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68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内置高效柔光双色补光灯，最大补光距离100米。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CC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33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E3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4EE214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44C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DE9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F9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支持走廊模式，宽动态，3D降噪，强光抑制，背光补偿，数字水印，适用不同监控环境。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66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735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5D8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6CD169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F36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9DF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2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内置GPU芯片，支持深度学习算法，有效提升检测准确率。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3F9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15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F31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2BAB76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57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2EE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F8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★全景摄像机与细节摄像机的云台可独立控制；细节摄像机:垂直旋转范围:-5°~30°，水平旋转范围:0°~355°；全景摄像机:垂直旋转范围:-5°~30°（提供公安部有效检测报告复印件加盖原厂公章或投标专用章）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3BE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DD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FF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B3BD3B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AC1A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34E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FB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★两通道的补光灯都支持分区补光,每颗补光灯可以独立控制,可对画面5个不同区域补光强度进行手动控制（提供公安部有效检测报告复印件加盖原厂公章或投标</w:t>
            </w:r>
            <w:r w:rsidRPr="006033A0">
              <w:rPr>
                <w:rFonts w:asciiTheme="minorEastAsia" w:hAnsiTheme="minorEastAsia" w:hint="eastAsia"/>
              </w:rPr>
              <w:lastRenderedPageBreak/>
              <w:t>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221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A1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926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F6591C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5FC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5BA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23E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支持多种智能资源切换：通道1(细节)支持视频结构化、通用行为分析、人脸识别、人脸检测、道路监控、人数统计，通道2(全景)为普通监控。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C3B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DED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1EE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B695D2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6D5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287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82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支持视频结构化：支持机动车、非机动车、人脸、人员等目标的抓拍和属性识别。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28A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6D0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A13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495043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22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6AC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D7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支持人脸识别：支持跟踪，支持优选，支持抓拍，支持上报最优的人脸抓图，支持人脸增强，人脸曝光，支持人脸属性提取，支持6种属性，8种表情。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D77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348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A5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23B067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E8EF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E5D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59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支持报警3进2出，音频2进1出，485，BNC，最大支持512G Micro SD卡，内置扬声器和双MIC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AA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F9C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E8D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32C7A9D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B4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53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双目人脸摄像机支架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91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壁装，旋转角度：水平：0~360°；垂直：-56~56°（8°每档）；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8E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90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8D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690E619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D0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3AB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千兆接入交换机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46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PoE交换机；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98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BA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98D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7D4776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80D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A4A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A3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8个10/100/1000Mbps自适应PoE电口，2个1000Mbps上行光口；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D28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934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172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66E36E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6B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6E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92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1口单口最大PoE输出功率90w，2-8口单口最大PoE输出功率30w，整机最大PoE输出功率110w；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A18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77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8422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26420E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CC4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C91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7A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交换容量：256Gbps，包转发率：31.5Mpps/39 Mpps；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09C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2C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C43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244DFB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F5B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EA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08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支持250米远距离供电；支持250米远距离供电；支持PoE看门狗功能；支持基于端口的VLAN，支持环路告警，流量控制；支持网络拓扑自动生成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FA1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6C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5A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E44A80C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D0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17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汇聚交换机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44E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交换容量:336Gbps；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38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ADA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CC0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C32DDA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FBD7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511E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3B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包转发率:126Mpps；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2CD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FFA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5D6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FDD3E8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DC1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26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82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24个100/1000Mbps光口，8个独立10/100/1000Mbps电口，4个1G/10G SFP+光口；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AE0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2BF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86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BB37D6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37E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8D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31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支持基于IEEE802.1Q的VLAN配置；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44F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ACD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2B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2F5816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DCC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CC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F6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支持STP/RSTP等环网协议、支持快速环网ERPS协议；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D08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B38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0E6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6E4F9B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11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CA1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B1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支持手工链路聚合和静态LACP链路聚合；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2FD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5E5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1C5F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081AB9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988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46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3C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支持VLAN，流量控制，ACL，QoS；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996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0DF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53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3F2C55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6C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B40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DF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支持VLAN接口和静态路由配置；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C827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E2E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ABA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73FB14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9C6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EFC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241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支持SNMP V1/V2c/V3网管。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430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3A7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F7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3D07F7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0F0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99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7B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工作温度：-20℃～55℃；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EB65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66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375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7C84799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352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B4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光模块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18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光纤类型：单模双纤；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65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61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B0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E5D55DF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92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2A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24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接口类型：LC；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A9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A30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1A7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903BA9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3E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3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6A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波长：1310nm发送，1310nm接收；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0B6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8A7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D94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6F4DB8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AE1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B0B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96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传输距离：20km；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B9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555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F5D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3435E5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623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9C5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9F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工作电压：3.3V；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7E2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8B9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528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BB444B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6BA2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F4E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81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• 工作温度：-40℃～85℃；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404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5CE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0A8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CF52A4B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19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（二）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DD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存储及显示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18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08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4F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AF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3261A0F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39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89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视频监控一体机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C5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支持64路网络视频接入，网络性能384Mbps接入、384Mbps储存、384Mbps转发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A3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06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08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A3F535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28B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7A6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07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支持最大20个人脸库，共2万张人脸图片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93A5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AB8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93B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74DDC2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6D40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438C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7DF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支持16个内置SATA接口，单盘最大容量支持20T，可配置成单盘，支持Raid0、Raid1、Raid5、Raid6、Raid10、JBOD等各种数据保护模式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A21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48E7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FBC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6865AA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0288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023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F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支持16路报警输入、8路报警输出，其中1路12V1A ctrl输出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712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30AC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F2D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C71329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020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F49B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2D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支持4个USB接口（2个前置USB2.0接口、2个后置USB3.0接口）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13F2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8EE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B979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4366AF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E63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2C42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69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支持2个千兆以太网口，支持2个不同段IP地址的IPC设备接入，支持将多网口设置同一个IP地址，实现数据</w:t>
            </w:r>
            <w:r w:rsidRPr="006033A0">
              <w:rPr>
                <w:rFonts w:asciiTheme="minorEastAsia" w:hAnsiTheme="minorEastAsia" w:hint="eastAsia"/>
              </w:rPr>
              <w:lastRenderedPageBreak/>
              <w:t>链路冗余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9EF2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077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785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B99006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2DD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DADC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A14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支持2路VGA输出，2路HDMI输出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63D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A11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7AE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2FC46C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02D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CE84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A5BC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可同时正放或倒放16路H.265或H.264编码1920X1080P分辨率的视频图像；或者16路H.265或H.264编码、2560×1440分辨率的视频图像；或8路H.265或H.264编码、4096×2160分辨率的视频图像；或2路H.265或H.264编码、8192×3840分辨率的视频图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ECA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78B9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5806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125C24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382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022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94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9.★ 支持2路H.265编码、25fps、8192×3840分辨率的拼接摄像机视频实时预览功能（提供公安部有效检测报告复印件加盖原厂公章或投标专用章）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F0CA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A67F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2C0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19A296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BD2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EFD9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0D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★ 搜索列表中的设备，不需要添加就可以通过点击预览按钮查看前端的视频画面（提供公安部有效检测报告复印件加盖原厂公章或投标专用章）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A72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366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700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C087F01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266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9024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E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支持人脸识别：、后端人脸检测+后端人脸比对支持2路，视频流人脸12张/秒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F3D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C863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835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C1E3F2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D1B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8C1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527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人脸库以图搜图: 通过人脸库/外部图片检索，可设置相似度（50-100%）检索图片；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8E5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B45D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615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BD28522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18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7B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存储硬盘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9B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单盘容量：18TB；</w:t>
            </w:r>
          </w:p>
        </w:tc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C9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块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95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18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BB34142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30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211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3E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缓存：256MB；</w:t>
            </w:r>
          </w:p>
        </w:tc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2E0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9DF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848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3FEEDEC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B56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3FC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94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转速：7200RPM；</w:t>
            </w:r>
          </w:p>
        </w:tc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E6E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396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9E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81E75E6" w14:textId="77777777" w:rsidTr="00283EEA">
        <w:trPr>
          <w:trHeight w:val="20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FA7E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F79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8D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硬盘接口：SATA</w:t>
            </w:r>
          </w:p>
        </w:tc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9F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24E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5C2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CACA923" w14:textId="77777777" w:rsidTr="00283EEA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C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2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视频通道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5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提供视频设备接入管理，录像存储管理，电视墙管理，实时预览，录像回放，云台控制，录像下载，雷球联动，热成像等功能。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4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路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4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0339B0D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75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8F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运维通道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F2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1、支持视频点播检测、录像丢失检测；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0A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路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73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4B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3AAF97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00C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0F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4B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2、设备监控：支持对编码设备、解码设备、存储设备、门禁等多设备的运行指标的7x24小时实时监测；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DBB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471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62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7749BC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03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69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E7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3、实时报警：自定义报警策略，20种报警信息分级分类展示，接收前端报警信息并通过系统消息、邮件、短信推送；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DC3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192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24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940058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A1D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263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E8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4、统计：运维考核统计、视频通道统计；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9A59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84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EF2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AEA2F7B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C8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78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会议平板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9F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主处理器：四核A55；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DF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D9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E8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9576FE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C28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8CC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B9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操作系统：Android 9.0；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9EC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3B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E6B4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6937C2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69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94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A3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CPU：四核 A55；RAM：4G；ROM：32G；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FE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E5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6B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8A2A01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AB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44A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6FD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面板尺寸：75英寸；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7A4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B1C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D2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92C8FD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BE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BF7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432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背光类型：DLED；屏幕比例：16:09；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373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E05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1D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3C8BB7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7E9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D5E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ED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亮度：350cd/m²；分辨率：3840(H)×2160(V)；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DF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27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2A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449212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B81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956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F6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可视角度：水平 178°，垂直 178°；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27F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F66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CA4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44CD6B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9D9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3C8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23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静态对比度：1200:1；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A393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150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61B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60B206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CC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4B07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41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响应时间：&lt;10ms；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E69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3DC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E291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A5255B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39C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6F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14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像素：500万；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23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AAD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53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FDC998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FD2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E1F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0C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最大分辨率：Android: 1920 × 1080@30fpsOPS: 2560 × 1440@30fps；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15E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667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CC0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51BE29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F5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76C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56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视场角：H:79°;V: 51°;D: 88°；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44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EB0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E9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9378D3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E2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E9C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FF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触摸技术类型：红外触控；触摸点数：20点；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0D4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65E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50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35FFF1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013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17D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8A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14. 内置2个扬声器；2个麦克风数量，拾音距离6m~8m远场拾音；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0059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3768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7F3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03FB1E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9FA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AF0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3F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15. 产品材质：金属外壳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044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E1A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B53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68AF5E1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6F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4B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会议平板支架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5C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智能平板移动支架，标准模块化设计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13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82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87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404A479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83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82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解码器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3E6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1. 支持1路HDMI信号或1路VGA输出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A0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78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412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D63E19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77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CA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49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2. 支持1路HDMI音频输出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8D9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BA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6FFE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2AFD8F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218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F2E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46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 支持SVAC/MPEG4/MPEG2/H.264/H.265/MJPEG标准网络</w:t>
            </w:r>
            <w:r w:rsidRPr="006033A0">
              <w:rPr>
                <w:rFonts w:asciiTheme="minorEastAsia" w:hAnsiTheme="minorEastAsia" w:hint="eastAsia"/>
              </w:rPr>
              <w:lastRenderedPageBreak/>
              <w:t>视频流解码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04E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1C8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88F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7D7685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60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E26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22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4. 支持QCIF/CIF/2CIF/HD1/D1/720p/1080p/3MP/5MP/6MP/8MP/12MP/32MP视频解码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6DA5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22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05A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4D7C26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B6E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495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30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5. 支持通过串口控制屏幕开关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84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713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E0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E89ABA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A57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2EC7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FF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6. 支持1路32MP@25fps/3路12MP@15fps/4路8MP@30fps/6路6MP@25fps/8路5MP@25fps/9路4MP@25fps/10路3MP@30fps/16路1080p@30fps/64路D1@30fps同时解码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83D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EDB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9EE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EFE88C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BB0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E7E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25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7. 支持1/4/9/16/25/36/64画面分割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3C8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F53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F49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6942CD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1BD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D63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E2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8. HDMI输出接口支持3840×2160， 1920×1080， 1280×1024， 1280×720， 1024×768五种显示分辨率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1B5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0E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2DB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E83C53A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9CA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A0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AF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9. 支持Onvif、RTSP协议接入，支持国标GB28181接入；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98B1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A8C6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A61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5FDE18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1E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467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22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10. 支持远程录像文件的解码输出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725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59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B3B4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1BA9C1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267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FBA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0C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11. 支持解码轮巡；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B2A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50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DAD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89A533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26C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ED9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AA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12. 支持底色选择；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5A9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5C0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4DE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9B4809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71A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0E0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5E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13. 支持1个10M/100M/1000M自适应以太网接口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524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45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1E2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EFBCBF2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E7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97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智能分析服务器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4D0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1、国产化64位多核处理器、国产操作系统；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82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E5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E7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AE9270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BBD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D7F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889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2、3U机箱，单电源，16盘位，可满配16TB硬盘，支持硬盘热插拔，支持RAID0/1/5/6/10/50/60，支持全局热备盘；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EF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9BBD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91F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90A278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BB2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657B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85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3、4个10/100/1000Mbps自适应以太网口；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F7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00E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9F9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F24D8B5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AD4D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EB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39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4、支持256路H.264/H.265混合接入，网络带宽512Mbps接入、512Mbps存储、512Mbps转发；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2D3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922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9FA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6B7067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A65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77B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4B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5、支持48路200万或32路400万分辨率视频流人脸比对；或96路200万或64路400万图片流人脸比对报警，支持50万张人脸图片，50个人脸名单库；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C31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8C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5C4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97746D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F45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729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74F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6、支持48路200万或32路400万分辨率视频结构化后智能分析；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373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5CB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2A4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EDF9B0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B8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BD7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B9A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7、支持48路200万或32路400万分辨率后智能通用行为分析，每路支持10条规则；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63C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C6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9A9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5885519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B50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9739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235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8、支持96路200万或64路400万前智能车牌比对，支持50万张车牌名单，50个车牌库,支持黑名单/白名单；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06C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A5E1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8184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02DCB3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5A3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FD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2C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9、支持按人脸属性；人体属性；机动车；非机动车属性进行智能数据检索；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A70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2F9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AD4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099AF5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9B2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86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F0D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10、支持人脸库以图搜图；人脸以图搜图；人体以图搜图；1:1人脸比对，支持平台对接多台设备并发检索；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163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7F9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EA5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75C6AC4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0B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BC48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5D9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11、支持人员高频报警；结构化属性合规报警；陌生人报警；视频质量诊断；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9ED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AF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EE5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CB7F2CD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97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4243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A38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12、支持联动录像，抓图，日志，蜂鸣，邮件，预置点，本地报警输出，IPC报警输出，门禁，声光报警联动。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55A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5FC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2CA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FCFB7B3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62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66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FEC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、★可联动前端设备进行声光报警:可上传、删除、编辑摄像机语音文件;可设置联动前端设备的语音播放次数;可设置联动前端设备的警戎灯为闪烁或常亮模式,闪烁模式下可设置闪烁频率和持续时间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F4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AC9E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131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377A1FC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713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2254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C2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14、★支持人脸图片自动建模,导入100000张人脸图片建模成功率不低于99.99%（提供公安部有效检测报告复印件加盖原厂公章或投标专用章）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15A9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4C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A3D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9E5DA40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2B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9B3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企业级硬盘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8F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单盘容量：10TB；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B7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块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618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2BC6D08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2B16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C82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96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缓存：256MB；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939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A650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A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F63FC6B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FBB8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DC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111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转速：7200RPM；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7BB4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892C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72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70024CC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62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C23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5A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硬盘接口：SATA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3B2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0691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BD39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909C27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771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A74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UPS主</w:t>
            </w:r>
            <w:r w:rsidRPr="006033A0">
              <w:rPr>
                <w:rFonts w:asciiTheme="minorEastAsia" w:hAnsiTheme="minorEastAsia" w:hint="eastAsia"/>
              </w:rPr>
              <w:lastRenderedPageBreak/>
              <w:t>机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5D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1、类型：6KVA/4.8KW,UPS电源；</w:t>
            </w:r>
          </w:p>
          <w:p w14:paraId="7DBAAB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2、配电方式：单进单出；</w:t>
            </w:r>
          </w:p>
          <w:p w14:paraId="7D5ED1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3、低电压转换和恢复：176 VAC ± 3 % @ 100% 负载 ，110 VAC ± 3 % @ 50% 负载；</w:t>
            </w:r>
          </w:p>
          <w:p w14:paraId="39A2E9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4、高电压转换和恢复：300 VAC ± 3 %； </w:t>
            </w:r>
          </w:p>
          <w:p w14:paraId="39F433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5、频率范围：46 Hz ~ 54 Hz 或 56 Hz ~ 64 Hz；</w:t>
            </w:r>
          </w:p>
          <w:p w14:paraId="686FA89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6、功率因数：≧ 0.99 @ 100% 负载；</w:t>
            </w:r>
          </w:p>
          <w:p w14:paraId="1EA2ED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7、输出电压：220V± 1 %；</w:t>
            </w:r>
          </w:p>
          <w:p w14:paraId="6B87396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8、频率范围 (电池模式)：50 Hz ± 0.2 Hz 或 60Hz ± 0.2 Hz；</w:t>
            </w:r>
          </w:p>
          <w:p w14:paraId="3DB345F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9、浪涌比率：3:1；</w:t>
            </w:r>
          </w:p>
          <w:p w14:paraId="2191060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10、谐波失真：≦ 4 % THD (线性负载)≦ 7 % THD (非线性负载)；</w:t>
            </w:r>
          </w:p>
          <w:p w14:paraId="53A206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11、最大充电电流：4.0A；</w:t>
            </w:r>
          </w:p>
          <w:p w14:paraId="09D983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12、充电电压82.1 VDC ±1%；13、显示说明LCD 或 LED：负载大小, 电池容量,市电模式,电池模式, 旁路模式, 故障指示</w:t>
            </w:r>
          </w:p>
          <w:p w14:paraId="789D88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14、使用环境：湿度20-90 % RH @ 0-40°C (不结露)，噪音少于45dBA @ 1米；15、控制管理Smart RS-232/可选 USB，支持 Windows 2000/2003/XP/Vista/2008/7, Linux, Unix, and MAC、 可选 SNMP电源管理支持SNMP管理与网络管理；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D0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E34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94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6D9DBF9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885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B5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12V100AH电池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4ED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1、密封性： 采用电池槽盖、极柱双重密封设计，防止漏酸，可靠的安全阀可防止外部空气和尘埃进入电池内部；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127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节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B4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DEA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501EF1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8A1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EB3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5E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2、免维护：水再生能力强，密封反应效率高，因此在整个电池的使用过程中无需补水或加酸维护；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FA90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31C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16B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8D1747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E00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F48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8A2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3、安全可靠：无酸液溢出，可靠的安全阀的自动闭合， 防爆设备的装置使电池在整个使用过程中更加安全可靠；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7D4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E48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FE0D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307EB5C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DE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19E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961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4、长寿命设计：计算机精设计的耐腐蚀铅钙铅合金板栅、ABS耐腐蚀材料的使用和极高的密封反应效率保证了蓄电池的长寿命；</w:t>
            </w:r>
          </w:p>
          <w:p w14:paraId="24139E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5、性能高：1) 体重比能量高，内阻小，输出功率高；2) 充放电性能高，自放电控制在每个月2% 以下（20℃）；3) 恢复性能好 , 在深放电或者充电器出现故障时，短路放置30天后，仍可使用均衡充电法使其恢复容量；4) 由于单体电池的内阻、容量、浮充电压一致性好，因此电池在浮充使用状态下无需均衡充电。</w:t>
            </w:r>
          </w:p>
          <w:p w14:paraId="1FA1E43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6、温度适应性强： 可在-30℃～50℃下安全、放心地使用；7、使用和运输安全简便： 满荷电出厂，无游离电解液，电池可横向放置，并可以无危险材料进行水、陆运输；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D910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1EB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FCFA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5EDFC82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5B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C71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电池柜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C4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1、颜色：黑色、外观结构：拼装落地式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C3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93B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5E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586A48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D07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D8A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98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2、每台电池柜可装入国标16只12V-100AH蓄电池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C10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1757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FD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0430DF8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1E1B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4F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8EE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3、单台电池柜重量：≥35公斤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5D1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FA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758A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2984CFF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F8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46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配电箱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E31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定制，满足现场室外汇聚箱配电需求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C3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45E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9E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565A947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AC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36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强弱电缆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F9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UPS至电池组电缆、电池组至配电箱电缆、电池连接线等。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58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FF8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CB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12E93A1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E9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（三）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87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线缆及配套设施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40C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DA0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1C5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6C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83F7D3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5B6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8F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设备机柜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4E7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设备机柜, 42U, 600毫米(宽) x 600毫米(深) x2000毫米(高)，配置2块隔板、含1个PDU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023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1A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1A2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48E81E5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B8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F0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810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E4B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58A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FBC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46F6F0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3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10C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F1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EA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91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E2D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255931D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1A9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F1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光缆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58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4芯室外光缆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AC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7C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1730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AD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A1E0EA3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9F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DF5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主干电源线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86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RVV-3*6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FA7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9C3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18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7C6780A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72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45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支路电源线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C95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RVV-3*2.5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24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0C7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20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3733FC82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F8F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F3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设备接入电源线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D6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RVV2*1.5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CF3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42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80A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CD5DCDD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DF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88C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六类网线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C0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六类非屏蔽网线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3E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箱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B7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F7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ADCDD12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BC4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36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3C2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045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DC8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9C7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705E096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D2D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00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A2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8口终端盒，满配Lc耦合器及束状尾纤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879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EF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D90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F9E7F8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EFB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036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1C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12口终端盒，满配Lc耦合器及束状尾纤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2A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83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054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096B4F8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625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817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24口终端盒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CF5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24口终端盒，满配Lc耦合器、束状尾纤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85F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DE6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D9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545C5EA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60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FA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72口ODF架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FFD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72口ODF架，满配Lc耦合器、束状尾纤及纤盘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964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14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162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34BE791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8EB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64E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单模单纤LC-LC光纤跳线3米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3BB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单模单纤LC-LC光纤跳线3米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220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9AB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3F3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7FF75B5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5D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F7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光纤熔接及测试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816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光纤熔接及测试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FC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芯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E53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C4DE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59B2BEAC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5A5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16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E28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3.5米监控立杆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29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3.5m，横臂1m，含地笼；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A9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CC2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B1F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0E251E0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9AE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20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FC7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材质:监控立杆钢材材质为国际保准低硅低碳高强度q235,直杆壁厚度≥4mm。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F5A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13C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CD20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1017A447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D77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C8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3.5米监控杆基础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C82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立杆基础尺寸不小于（长）0.6m*（宽）0.6m*（深）0.8m，包含基础开挖、C25混凝土浇筑、管线及地笼预埋、地面恢复、余方弃运，路面恢复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4AB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6A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50B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0065571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F90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6FF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6米监控立杆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531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6m，横臂1m，含地笼；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20F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C4B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3E1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65628D6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89EF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6B46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E0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材质:监控立杆钢材材质为国际保准低硅低碳高强度q235,直杆壁厚度≥4mm。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8EF7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6E9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A84D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6019851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443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3E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6米监控杆基础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E2F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立杆基础尺寸不小于（长）0.8m*（宽）0.8m*（深）1.0m，包含基础开挖、C25混凝土浇筑、管线及地笼预埋、地面恢复、余方弃运，路面恢复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FC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658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116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D5838BE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52C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D0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三合一防雷器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8C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视频、电源、控制，最大电源持续保护电压 Uc40V，视频/音频保护电压8V、最大速率10MHz、最大放电电流10kA。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D5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9E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2E1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DDEE1B2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ABB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508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监控杆防雷接地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6A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防雷接地配套：每个点位含角钢50*50*5.0*750mm4根、扁铁40*4.0*4000mm 1根。角钢与扁铁焊接，所有接地点位需用40*4.0mm扁铁焊接连接。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AC2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F93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66A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229DCBD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390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0F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接地铜线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E19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6mm2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387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5E4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720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F8A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1EADDCFF" w14:textId="77777777" w:rsidTr="00283EEA">
        <w:trPr>
          <w:trHeight w:val="20"/>
        </w:trPr>
        <w:tc>
          <w:tcPr>
            <w:tcW w:w="5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AF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93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室外防水箱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EFD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340*170*450，304不锈钢材质，厚度1.0mm，表面处理：双面喷塑；防护等级：≥IP55；工作温度：-40℃～+85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EC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个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FC6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53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96B50AE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3DDA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C3B2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D99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℃；工作湿度：15%～95%不冷凝；箱体接地：箱体整体连接导通，形成完整的屏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9B6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BFA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4DF6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5BE5872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2EA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8E3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C4D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蔽外壳；安装方式：可支架或抱杆安装；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DC15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719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63E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24C03802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EC9E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4312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92A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进线方式：底部进线或背部进线；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C5F8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91E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5BC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47442C57" w14:textId="77777777" w:rsidTr="00283EEA">
        <w:trPr>
          <w:trHeight w:val="20"/>
        </w:trPr>
        <w:tc>
          <w:tcPr>
            <w:tcW w:w="5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17B5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5B7E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307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空间配置：支持光缆终端盒所需的放置空间，满足必要的光缆盘绕空间；</w:t>
            </w: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A63A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16F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41A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033A0" w:rsidRPr="006033A0" w14:paraId="6071A537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D52F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lastRenderedPageBreak/>
              <w:t>24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1BC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PVC管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7C5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PVC32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BD0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573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4800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BB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4EE5EDB2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254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80D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PVC管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B23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PVC20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9BC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28A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1400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A44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D0560B8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9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D7F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管沟开挖、回填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474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园区光电缆敷设管沟开挖，深度≥600mm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BCB1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D832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3250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E6C8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28C1C0C0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596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515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其它辅材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269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插排、尾纤、管卡、直接、膨胀螺丝、扎带、胶布、胶水等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3663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1FC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B8E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6AB1CC29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542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二</w:t>
            </w:r>
          </w:p>
        </w:tc>
        <w:tc>
          <w:tcPr>
            <w:tcW w:w="4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295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系统集成实施</w:t>
            </w:r>
          </w:p>
        </w:tc>
      </w:tr>
      <w:tr w:rsidR="006033A0" w:rsidRPr="006033A0" w14:paraId="6E5FBDF0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2287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628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系统集成实施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5B1D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365C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5005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BF8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033A0" w:rsidRPr="006033A0" w14:paraId="06B4F07A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91DA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三</w:t>
            </w:r>
          </w:p>
        </w:tc>
        <w:tc>
          <w:tcPr>
            <w:tcW w:w="4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6472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其他费用</w:t>
            </w:r>
          </w:p>
        </w:tc>
      </w:tr>
      <w:tr w:rsidR="006033A0" w:rsidRPr="006033A0" w14:paraId="3343910A" w14:textId="77777777" w:rsidTr="00283EEA">
        <w:trPr>
          <w:trHeight w:val="2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201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96F4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专线链路租赁费（天津市南繁基地、山西省南繁基地分别至山东基地办公区）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0519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100M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9706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条/月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C6A0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D54B" w14:textId="77777777" w:rsidR="006033A0" w:rsidRPr="006033A0" w:rsidRDefault="006033A0" w:rsidP="006033A0">
            <w:pPr>
              <w:spacing w:line="360" w:lineRule="auto"/>
              <w:rPr>
                <w:rFonts w:asciiTheme="minorEastAsia" w:hAnsiTheme="minorEastAsia"/>
              </w:rPr>
            </w:pPr>
            <w:r w:rsidRPr="006033A0">
              <w:rPr>
                <w:rFonts w:asciiTheme="minorEastAsia" w:hAnsiTheme="minorEastAsia" w:hint="eastAsia"/>
              </w:rPr>
              <w:t>1年费用</w:t>
            </w:r>
          </w:p>
        </w:tc>
      </w:tr>
    </w:tbl>
    <w:p w14:paraId="421FEA99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</w:p>
    <w:p w14:paraId="5D77D1BD" w14:textId="79985BD2" w:rsidR="006033A0" w:rsidRPr="006033A0" w:rsidRDefault="006033A0" w:rsidP="006033A0">
      <w:pPr>
        <w:pStyle w:val="3Ctrl3"/>
        <w:rPr>
          <w:rFonts w:asciiTheme="minorEastAsia" w:eastAsiaTheme="minorEastAsia" w:hAnsiTheme="minorEastAsia"/>
        </w:rPr>
      </w:pPr>
      <w:r w:rsidRPr="006033A0">
        <w:rPr>
          <w:rFonts w:asciiTheme="minorEastAsia" w:eastAsiaTheme="minorEastAsia" w:hAnsiTheme="minorEastAsia" w:hint="eastAsia"/>
        </w:rPr>
        <w:t>三</w:t>
      </w:r>
      <w:r w:rsidRPr="006033A0">
        <w:rPr>
          <w:rFonts w:asciiTheme="minorEastAsia" w:eastAsiaTheme="minorEastAsia" w:hAnsiTheme="minorEastAsia"/>
        </w:rPr>
        <w:t>.</w:t>
      </w:r>
      <w:r w:rsidRPr="006033A0">
        <w:rPr>
          <w:rFonts w:asciiTheme="minorEastAsia" w:eastAsiaTheme="minorEastAsia" w:hAnsiTheme="minorEastAsia" w:hint="eastAsia"/>
        </w:rPr>
        <w:t>商务要求</w:t>
      </w:r>
    </w:p>
    <w:p w14:paraId="58B6178D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/>
        </w:rPr>
        <w:lastRenderedPageBreak/>
        <w:t>1、交货期：签订合同生效后150日历天内交付使用。</w:t>
      </w:r>
    </w:p>
    <w:p w14:paraId="5CB25888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/>
        </w:rPr>
        <w:t>2、交货地点：采购人指定地点（乐东黄流）。</w:t>
      </w:r>
    </w:p>
    <w:p w14:paraId="40FB5138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/>
        </w:rPr>
        <w:t>3、付款方式：合同签订生效后，甲方向乙方支付 30%合同款作为预付款；到货并经甲方验收合格后付款至合同总金额的80%；项目完成待使用单位试用期（1个月）结束后付款至合同总金额的97%；待质保期结束后付款至合同总金额的100%。</w:t>
      </w:r>
    </w:p>
    <w:p w14:paraId="046795D5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/>
        </w:rPr>
        <w:t>4、验收标准：</w:t>
      </w:r>
    </w:p>
    <w:p w14:paraId="14EBC09B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（</w:t>
      </w:r>
      <w:r w:rsidRPr="006033A0">
        <w:rPr>
          <w:rFonts w:asciiTheme="minorEastAsia" w:hAnsiTheme="minorEastAsia"/>
        </w:rPr>
        <w:t>1）是否达到了采购文件的采购需求。</w:t>
      </w:r>
    </w:p>
    <w:p w14:paraId="3348C4F0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（</w:t>
      </w:r>
      <w:r w:rsidRPr="006033A0">
        <w:rPr>
          <w:rFonts w:asciiTheme="minorEastAsia" w:hAnsiTheme="minorEastAsia"/>
        </w:rPr>
        <w:t>2）是否达到了响应文件的承诺要求。</w:t>
      </w:r>
    </w:p>
    <w:p w14:paraId="09B801BC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（</w:t>
      </w:r>
      <w:r w:rsidRPr="006033A0">
        <w:rPr>
          <w:rFonts w:asciiTheme="minorEastAsia" w:hAnsiTheme="minorEastAsia"/>
        </w:rPr>
        <w:t>3）是否满足海南省相关规范和标准的合格要求。</w:t>
      </w:r>
    </w:p>
    <w:p w14:paraId="732734E7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/>
        </w:rPr>
        <w:t>5、售后服务：</w:t>
      </w:r>
    </w:p>
    <w:p w14:paraId="4225772E" w14:textId="77777777" w:rsidR="006033A0" w:rsidRPr="006033A0" w:rsidRDefault="006033A0" w:rsidP="006033A0">
      <w:pPr>
        <w:spacing w:line="360" w:lineRule="auto"/>
        <w:rPr>
          <w:rFonts w:asciiTheme="minorEastAsia" w:hAnsiTheme="minorEastAsia"/>
        </w:rPr>
      </w:pPr>
      <w:r w:rsidRPr="006033A0">
        <w:rPr>
          <w:rFonts w:asciiTheme="minorEastAsia" w:hAnsiTheme="minorEastAsia" w:hint="eastAsia"/>
        </w:rPr>
        <w:t>质量保证期：所有产品经验收合格交付使用之日起保修一年，提供“三包”承诺。随时提供及时、高效、优质的上门售后服务，对需返修、退换的设备，在接到通知后</w:t>
      </w:r>
      <w:r w:rsidRPr="006033A0">
        <w:rPr>
          <w:rFonts w:asciiTheme="minorEastAsia" w:hAnsiTheme="minorEastAsia"/>
        </w:rPr>
        <w:t>24小时内提供服务响应。</w:t>
      </w:r>
    </w:p>
    <w:bookmarkEnd w:id="0"/>
    <w:p w14:paraId="779A7707" w14:textId="77777777" w:rsidR="002079A4" w:rsidRPr="006033A0" w:rsidRDefault="002079A4" w:rsidP="006033A0">
      <w:pPr>
        <w:spacing w:line="360" w:lineRule="auto"/>
        <w:rPr>
          <w:rFonts w:asciiTheme="minorEastAsia" w:hAnsiTheme="minorEastAsia"/>
        </w:rPr>
      </w:pPr>
    </w:p>
    <w:sectPr w:rsidR="002079A4" w:rsidRPr="0060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915D" w14:textId="77777777" w:rsidR="00DA1671" w:rsidRDefault="00DA1671" w:rsidP="003D2C0C">
      <w:r>
        <w:separator/>
      </w:r>
    </w:p>
  </w:endnote>
  <w:endnote w:type="continuationSeparator" w:id="0">
    <w:p w14:paraId="2D68A2C3" w14:textId="77777777" w:rsidR="00DA1671" w:rsidRDefault="00DA1671" w:rsidP="003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FuturaA Md BT">
    <w:altName w:val="Arial"/>
    <w:charset w:val="00"/>
    <w:family w:val="swiss"/>
    <w:pitch w:val="default"/>
    <w:sig w:usb0="00000000" w:usb1="00000000" w:usb2="00000000" w:usb3="00000000" w:csb0="0000001B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B5ED" w14:textId="77777777" w:rsidR="00DA1671" w:rsidRDefault="00DA1671" w:rsidP="003D2C0C">
      <w:r>
        <w:separator/>
      </w:r>
    </w:p>
  </w:footnote>
  <w:footnote w:type="continuationSeparator" w:id="0">
    <w:p w14:paraId="19FB709E" w14:textId="77777777" w:rsidR="00DA1671" w:rsidRDefault="00DA1671" w:rsidP="003D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87CFB"/>
    <w:multiLevelType w:val="singleLevel"/>
    <w:tmpl w:val="94287C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CBDFEC9"/>
    <w:multiLevelType w:val="singleLevel"/>
    <w:tmpl w:val="BCBDFEC9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pStyle w:val="AltF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chineseCountingThousand"/>
      <w:pStyle w:val="a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lowerLetter"/>
      <w:pStyle w:val="2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pStyle w:val="6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pStyle w:val="AltY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chineseCountingThousand"/>
      <w:pStyle w:val="a0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00000016"/>
    <w:multiLevelType w:val="multilevel"/>
    <w:tmpl w:val="00000016"/>
    <w:lvl w:ilvl="0">
      <w:start w:val="1"/>
      <w:numFmt w:val="bullet"/>
      <w:pStyle w:val="AltL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0000018"/>
    <w:multiLevelType w:val="multilevel"/>
    <w:tmpl w:val="00000018"/>
    <w:lvl w:ilvl="0">
      <w:start w:val="1"/>
      <w:numFmt w:val="decimal"/>
      <w:pStyle w:val="22Heading2HiddenHeading2CCBSheading2H2h2"/>
      <w:lvlText w:val="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" w15:restartNumberingAfterBreak="0">
    <w:nsid w:val="0000001E"/>
    <w:multiLevelType w:val="multilevel"/>
    <w:tmpl w:val="0000001E"/>
    <w:lvl w:ilvl="0">
      <w:start w:val="1"/>
      <w:numFmt w:val="decimal"/>
      <w:pStyle w:val="GP1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GP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21"/>
    <w:multiLevelType w:val="multilevel"/>
    <w:tmpl w:val="00000021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0"/>
      </w:pPr>
      <w:rPr>
        <w:rFonts w:hint="eastAsia"/>
        <w:b/>
        <w:sz w:val="24"/>
        <w:szCs w:val="24"/>
      </w:rPr>
    </w:lvl>
    <w:lvl w:ilvl="1">
      <w:start w:val="1"/>
      <w:numFmt w:val="lowerLetter"/>
      <w:pStyle w:val="2Ctrl2"/>
      <w:lvlText w:val="%2)"/>
      <w:lvlJc w:val="left"/>
      <w:pPr>
        <w:tabs>
          <w:tab w:val="left" w:pos="1205"/>
        </w:tabs>
        <w:ind w:left="1205" w:hanging="420"/>
      </w:pPr>
    </w:lvl>
    <w:lvl w:ilvl="2">
      <w:start w:val="1"/>
      <w:numFmt w:val="lowerRoman"/>
      <w:lvlText w:val="%3."/>
      <w:lvlJc w:val="right"/>
      <w:pPr>
        <w:tabs>
          <w:tab w:val="left" w:pos="1625"/>
        </w:tabs>
        <w:ind w:left="1625" w:hanging="420"/>
      </w:pPr>
    </w:lvl>
    <w:lvl w:ilvl="3">
      <w:start w:val="1"/>
      <w:numFmt w:val="decimal"/>
      <w:lvlText w:val="%4."/>
      <w:lvlJc w:val="left"/>
      <w:pPr>
        <w:tabs>
          <w:tab w:val="left" w:pos="2045"/>
        </w:tabs>
        <w:ind w:left="2045" w:hanging="420"/>
      </w:pPr>
    </w:lvl>
    <w:lvl w:ilvl="4">
      <w:start w:val="1"/>
      <w:numFmt w:val="lowerLetter"/>
      <w:lvlText w:val="%5)"/>
      <w:lvlJc w:val="left"/>
      <w:pPr>
        <w:tabs>
          <w:tab w:val="left" w:pos="2465"/>
        </w:tabs>
        <w:ind w:left="2465" w:hanging="420"/>
      </w:pPr>
    </w:lvl>
    <w:lvl w:ilvl="5">
      <w:start w:val="1"/>
      <w:numFmt w:val="lowerRoman"/>
      <w:lvlText w:val="%6."/>
      <w:lvlJc w:val="right"/>
      <w:pPr>
        <w:tabs>
          <w:tab w:val="left" w:pos="2885"/>
        </w:tabs>
        <w:ind w:left="2885" w:hanging="420"/>
      </w:pPr>
    </w:lvl>
    <w:lvl w:ilvl="6">
      <w:start w:val="1"/>
      <w:numFmt w:val="decimal"/>
      <w:lvlText w:val="%7."/>
      <w:lvlJc w:val="left"/>
      <w:pPr>
        <w:tabs>
          <w:tab w:val="left" w:pos="3305"/>
        </w:tabs>
        <w:ind w:left="3305" w:hanging="420"/>
      </w:pPr>
    </w:lvl>
    <w:lvl w:ilvl="7">
      <w:start w:val="1"/>
      <w:numFmt w:val="lowerLetter"/>
      <w:lvlText w:val="%8)"/>
      <w:lvlJc w:val="left"/>
      <w:pPr>
        <w:tabs>
          <w:tab w:val="left" w:pos="3725"/>
        </w:tabs>
        <w:ind w:left="3725" w:hanging="420"/>
      </w:pPr>
    </w:lvl>
    <w:lvl w:ilvl="8">
      <w:start w:val="1"/>
      <w:numFmt w:val="lowerRoman"/>
      <w:lvlText w:val="%9."/>
      <w:lvlJc w:val="right"/>
      <w:pPr>
        <w:tabs>
          <w:tab w:val="left" w:pos="4145"/>
        </w:tabs>
        <w:ind w:left="4145" w:hanging="420"/>
      </w:p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1"/>
      <w:lvlText w:val="第%1章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a5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a6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pStyle w:val="DAS"/>
      <w:lvlText w:val="%1)"/>
      <w:lvlJc w:val="left"/>
      <w:pPr>
        <w:tabs>
          <w:tab w:val="left" w:pos="1078"/>
        </w:tabs>
        <w:ind w:left="107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2D"/>
    <w:multiLevelType w:val="multilevel"/>
    <w:tmpl w:val="0000002D"/>
    <w:lvl w:ilvl="0">
      <w:start w:val="1"/>
      <w:numFmt w:val="decimal"/>
      <w:pStyle w:val="AltX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0000002F"/>
    <w:multiLevelType w:val="multilevel"/>
    <w:tmpl w:val="0000002F"/>
    <w:lvl w:ilvl="0">
      <w:start w:val="1"/>
      <w:numFmt w:val="decimal"/>
      <w:pStyle w:val="DAS0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000A3C66"/>
    <w:multiLevelType w:val="multilevel"/>
    <w:tmpl w:val="000A3C66"/>
    <w:lvl w:ilvl="0">
      <w:start w:val="3"/>
      <w:numFmt w:val="decimal"/>
      <w:pStyle w:val="CharCharCharCharCharCharCharCharCharCharCharCharCharCharCharChar1CharCharChar"/>
      <w:lvlText w:val="%1"/>
      <w:lvlJc w:val="left"/>
      <w:pPr>
        <w:ind w:left="1012" w:hanging="420"/>
      </w:pPr>
      <w:rPr>
        <w:rFonts w:hint="default"/>
      </w:rPr>
    </w:lvl>
    <w:lvl w:ilvl="1">
      <w:start w:val="1"/>
      <w:numFmt w:val="decimal"/>
      <w:pStyle w:val="20202"/>
      <w:lvlText w:val="%1.%2"/>
      <w:lvlJc w:val="left"/>
      <w:pPr>
        <w:ind w:left="1012" w:hanging="420"/>
      </w:pPr>
      <w:rPr>
        <w:rFonts w:ascii="宋体" w:eastAsia="宋体" w:hAnsi="宋体" w:cs="宋体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12" w:hanging="420"/>
      </w:pPr>
      <w:rPr>
        <w:rFonts w:hint="default"/>
      </w:rPr>
    </w:lvl>
    <w:lvl w:ilvl="3">
      <w:numFmt w:val="bullet"/>
      <w:pStyle w:val="4Ctrl4"/>
      <w:lvlText w:val="•"/>
      <w:lvlJc w:val="left"/>
      <w:pPr>
        <w:ind w:left="3708" w:hanging="420"/>
      </w:pPr>
      <w:rPr>
        <w:rFonts w:hint="default"/>
      </w:rPr>
    </w:lvl>
    <w:lvl w:ilvl="4">
      <w:numFmt w:val="bullet"/>
      <w:pStyle w:val="5Ctrl5"/>
      <w:lvlText w:val="•"/>
      <w:lvlJc w:val="left"/>
      <w:pPr>
        <w:ind w:left="4604" w:hanging="420"/>
      </w:pPr>
      <w:rPr>
        <w:rFonts w:hint="default"/>
      </w:rPr>
    </w:lvl>
    <w:lvl w:ilvl="5">
      <w:numFmt w:val="bullet"/>
      <w:pStyle w:val="6Ctrl6"/>
      <w:lvlText w:val="•"/>
      <w:lvlJc w:val="left"/>
      <w:pPr>
        <w:ind w:left="5500" w:hanging="420"/>
      </w:pPr>
      <w:rPr>
        <w:rFonts w:hint="default"/>
      </w:rPr>
    </w:lvl>
    <w:lvl w:ilvl="6">
      <w:numFmt w:val="bullet"/>
      <w:pStyle w:val="7"/>
      <w:lvlText w:val="•"/>
      <w:lvlJc w:val="left"/>
      <w:pPr>
        <w:ind w:left="6396" w:hanging="420"/>
      </w:pPr>
      <w:rPr>
        <w:rFonts w:hint="default"/>
      </w:rPr>
    </w:lvl>
    <w:lvl w:ilvl="7">
      <w:numFmt w:val="bullet"/>
      <w:pStyle w:val="8"/>
      <w:lvlText w:val="•"/>
      <w:lvlJc w:val="left"/>
      <w:pPr>
        <w:ind w:left="7292" w:hanging="420"/>
      </w:pPr>
      <w:rPr>
        <w:rFonts w:hint="default"/>
      </w:rPr>
    </w:lvl>
    <w:lvl w:ilvl="8">
      <w:numFmt w:val="bullet"/>
      <w:pStyle w:val="9"/>
      <w:lvlText w:val="•"/>
      <w:lvlJc w:val="left"/>
      <w:pPr>
        <w:ind w:left="8188" w:hanging="420"/>
      </w:pPr>
      <w:rPr>
        <w:rFonts w:hint="default"/>
      </w:rPr>
    </w:lvl>
  </w:abstractNum>
  <w:abstractNum w:abstractNumId="15" w15:restartNumberingAfterBreak="0">
    <w:nsid w:val="07D06DB1"/>
    <w:multiLevelType w:val="multilevel"/>
    <w:tmpl w:val="07D06DB1"/>
    <w:lvl w:ilvl="0">
      <w:start w:val="1"/>
      <w:numFmt w:val="decimal"/>
      <w:pStyle w:val="a7"/>
      <w:suff w:val="space"/>
      <w:lvlText w:val="第%1章"/>
      <w:lvlJc w:val="left"/>
      <w:pPr>
        <w:ind w:left="2411" w:firstLine="0"/>
      </w:pPr>
      <w:rPr>
        <w:rFonts w:ascii="黑体" w:eastAsia="黑体" w:hint="eastAsia"/>
        <w:b w:val="0"/>
        <w:i w:val="0"/>
      </w:rPr>
    </w:lvl>
    <w:lvl w:ilvl="1">
      <w:start w:val="1"/>
      <w:numFmt w:val="decimal"/>
      <w:pStyle w:val="a8"/>
      <w:suff w:val="space"/>
      <w:lvlText w:val="%1.%2"/>
      <w:lvlJc w:val="left"/>
      <w:pPr>
        <w:ind w:left="2411" w:firstLine="0"/>
      </w:pPr>
      <w:rPr>
        <w:rFonts w:ascii="黑体" w:eastAsia="黑体" w:hint="eastAsia"/>
        <w:b w:val="0"/>
        <w:i w:val="0"/>
      </w:rPr>
    </w:lvl>
    <w:lvl w:ilvl="2">
      <w:start w:val="1"/>
      <w:numFmt w:val="decimal"/>
      <w:suff w:val="space"/>
      <w:lvlText w:val="%1.%2.%3"/>
      <w:lvlJc w:val="left"/>
      <w:pPr>
        <w:ind w:left="2695" w:firstLine="0"/>
      </w:pPr>
      <w:rPr>
        <w:rFonts w:ascii="黑体" w:eastAsia="黑体" w:hint="eastAsia"/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2411" w:firstLine="0"/>
      </w:pPr>
      <w:rPr>
        <w:rFonts w:ascii="黑体" w:eastAsia="黑体" w:hint="eastAsia"/>
        <w:b w:val="0"/>
        <w:i w:val="0"/>
      </w:rPr>
    </w:lvl>
    <w:lvl w:ilvl="4">
      <w:start w:val="1"/>
      <w:numFmt w:val="decimal"/>
      <w:suff w:val="space"/>
      <w:lvlText w:val="%1.%2.%3.%4.%5"/>
      <w:lvlJc w:val="left"/>
      <w:pPr>
        <w:ind w:left="2411" w:firstLine="0"/>
      </w:pPr>
      <w:rPr>
        <w:rFonts w:ascii="黑体" w:eastAsia="黑体" w:hint="eastAsia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241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411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4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411" w:firstLine="0"/>
      </w:pPr>
      <w:rPr>
        <w:rFonts w:hint="eastAsia"/>
      </w:rPr>
    </w:lvl>
  </w:abstractNum>
  <w:abstractNum w:abstractNumId="16" w15:restartNumberingAfterBreak="0">
    <w:nsid w:val="5D1A443A"/>
    <w:multiLevelType w:val="singleLevel"/>
    <w:tmpl w:val="5D1A443A"/>
    <w:lvl w:ilvl="0">
      <w:start w:val="1"/>
      <w:numFmt w:val="decimal"/>
      <w:suff w:val="nothing"/>
      <w:lvlText w:val="%1、"/>
      <w:lvlJc w:val="left"/>
    </w:lvl>
  </w:abstractNum>
  <w:num w:numId="1" w16cid:durableId="698748282">
    <w:abstractNumId w:val="14"/>
  </w:num>
  <w:num w:numId="2" w16cid:durableId="655845796">
    <w:abstractNumId w:val="5"/>
  </w:num>
  <w:num w:numId="3" w16cid:durableId="231546074">
    <w:abstractNumId w:val="9"/>
  </w:num>
  <w:num w:numId="4" w16cid:durableId="2145737356">
    <w:abstractNumId w:val="10"/>
  </w:num>
  <w:num w:numId="5" w16cid:durableId="2073313708">
    <w:abstractNumId w:val="2"/>
  </w:num>
  <w:num w:numId="6" w16cid:durableId="651100850">
    <w:abstractNumId w:val="12"/>
  </w:num>
  <w:num w:numId="7" w16cid:durableId="467170983">
    <w:abstractNumId w:val="8"/>
  </w:num>
  <w:num w:numId="8" w16cid:durableId="706106828">
    <w:abstractNumId w:val="15"/>
  </w:num>
  <w:num w:numId="9" w16cid:durableId="1254125372">
    <w:abstractNumId w:val="13"/>
  </w:num>
  <w:num w:numId="10" w16cid:durableId="514808918">
    <w:abstractNumId w:val="7"/>
  </w:num>
  <w:num w:numId="11" w16cid:durableId="516232814">
    <w:abstractNumId w:val="3"/>
  </w:num>
  <w:num w:numId="12" w16cid:durableId="999431402">
    <w:abstractNumId w:val="6"/>
  </w:num>
  <w:num w:numId="13" w16cid:durableId="2086343514">
    <w:abstractNumId w:val="11"/>
  </w:num>
  <w:num w:numId="14" w16cid:durableId="618688464">
    <w:abstractNumId w:val="4"/>
  </w:num>
  <w:num w:numId="15" w16cid:durableId="1260216590">
    <w:abstractNumId w:val="1"/>
  </w:num>
  <w:num w:numId="16" w16cid:durableId="850949013">
    <w:abstractNumId w:val="0"/>
  </w:num>
  <w:num w:numId="17" w16cid:durableId="2039499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4016"/>
    <w:rsid w:val="002079A4"/>
    <w:rsid w:val="003D2C0C"/>
    <w:rsid w:val="00552204"/>
    <w:rsid w:val="006033A0"/>
    <w:rsid w:val="00D44016"/>
    <w:rsid w:val="00D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5FDD"/>
  <w15:chartTrackingRefBased/>
  <w15:docId w15:val="{84959068-976C-48E4-AAC8-0AD4706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pPr>
      <w:widowControl w:val="0"/>
      <w:jc w:val="both"/>
    </w:pPr>
  </w:style>
  <w:style w:type="paragraph" w:styleId="10">
    <w:name w:val="heading 1"/>
    <w:basedOn w:val="a9"/>
    <w:next w:val="a9"/>
    <w:link w:val="11"/>
    <w:autoRedefine/>
    <w:uiPriority w:val="9"/>
    <w:qFormat/>
    <w:rsid w:val="003D2C0C"/>
    <w:pPr>
      <w:autoSpaceDE w:val="0"/>
      <w:autoSpaceDN w:val="0"/>
      <w:spacing w:before="85"/>
      <w:ind w:left="777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paragraph" w:styleId="20">
    <w:name w:val="heading 2"/>
    <w:basedOn w:val="a9"/>
    <w:next w:val="a9"/>
    <w:link w:val="21"/>
    <w:autoRedefine/>
    <w:uiPriority w:val="9"/>
    <w:qFormat/>
    <w:rsid w:val="003D2C0C"/>
    <w:pPr>
      <w:keepNext/>
      <w:keepLines/>
      <w:widowControl/>
      <w:autoSpaceDE w:val="0"/>
      <w:autoSpaceDN w:val="0"/>
      <w:adjustRightInd w:val="0"/>
      <w:spacing w:before="360" w:after="260" w:line="360" w:lineRule="auto"/>
      <w:ind w:left="264" w:right="-15" w:hanging="10"/>
      <w:jc w:val="center"/>
      <w:textAlignment w:val="baseline"/>
      <w:outlineLvl w:val="1"/>
    </w:pPr>
    <w:rPr>
      <w:rFonts w:ascii="Arial" w:eastAsia="黑体" w:hAnsi="Arial" w:cs="宋体"/>
      <w:b/>
      <w:color w:val="000000"/>
      <w:spacing w:val="24"/>
      <w:kern w:val="0"/>
      <w:sz w:val="24"/>
      <w:szCs w:val="20"/>
    </w:rPr>
  </w:style>
  <w:style w:type="paragraph" w:styleId="30">
    <w:name w:val="heading 3"/>
    <w:basedOn w:val="a9"/>
    <w:next w:val="a9"/>
    <w:link w:val="31"/>
    <w:autoRedefine/>
    <w:qFormat/>
    <w:rsid w:val="003D2C0C"/>
    <w:pPr>
      <w:keepNext/>
      <w:keepLines/>
      <w:spacing w:before="260" w:after="260" w:line="416" w:lineRule="auto"/>
      <w:outlineLvl w:val="2"/>
    </w:pPr>
    <w:rPr>
      <w:rFonts w:ascii="等线" w:eastAsia="等线" w:hAnsi="等线" w:cs="黑体"/>
      <w:b/>
      <w:bCs/>
      <w:sz w:val="32"/>
      <w:szCs w:val="32"/>
    </w:rPr>
  </w:style>
  <w:style w:type="paragraph" w:styleId="40">
    <w:name w:val="heading 4"/>
    <w:basedOn w:val="a9"/>
    <w:next w:val="a9"/>
    <w:link w:val="41"/>
    <w:autoRedefine/>
    <w:unhideWhenUsed/>
    <w:qFormat/>
    <w:rsid w:val="003D2C0C"/>
    <w:pPr>
      <w:keepNext/>
      <w:keepLines/>
      <w:widowControl/>
      <w:spacing w:before="280" w:after="290" w:line="376" w:lineRule="auto"/>
      <w:ind w:left="264" w:right="-15" w:hanging="10"/>
      <w:jc w:val="left"/>
      <w:outlineLvl w:val="3"/>
    </w:pPr>
    <w:rPr>
      <w:rFonts w:ascii="Cambria" w:eastAsia="宋体" w:hAnsi="Cambria" w:cs="黑体"/>
      <w:b/>
      <w:bCs/>
      <w:color w:val="000000"/>
      <w:sz w:val="28"/>
      <w:szCs w:val="28"/>
    </w:rPr>
  </w:style>
  <w:style w:type="paragraph" w:styleId="50">
    <w:name w:val="heading 5"/>
    <w:basedOn w:val="a9"/>
    <w:next w:val="aa"/>
    <w:link w:val="51"/>
    <w:autoRedefine/>
    <w:qFormat/>
    <w:rsid w:val="003D2C0C"/>
    <w:pPr>
      <w:keepNext/>
      <w:keepLines/>
      <w:widowControl/>
      <w:tabs>
        <w:tab w:val="left" w:pos="2520"/>
      </w:tabs>
      <w:spacing w:before="120" w:after="205" w:line="360" w:lineRule="auto"/>
      <w:ind w:left="2520" w:right="-15" w:hanging="420"/>
      <w:jc w:val="left"/>
      <w:outlineLvl w:val="4"/>
    </w:pPr>
    <w:rPr>
      <w:rFonts w:ascii="宋体" w:eastAsia="宋体" w:hAnsi="宋体" w:cs="宋体"/>
      <w:color w:val="000000"/>
      <w:sz w:val="24"/>
      <w:szCs w:val="44"/>
    </w:rPr>
  </w:style>
  <w:style w:type="paragraph" w:styleId="60">
    <w:name w:val="heading 6"/>
    <w:basedOn w:val="a9"/>
    <w:next w:val="a9"/>
    <w:link w:val="61"/>
    <w:autoRedefine/>
    <w:qFormat/>
    <w:rsid w:val="003D2C0C"/>
    <w:pPr>
      <w:autoSpaceDE w:val="0"/>
      <w:autoSpaceDN w:val="0"/>
      <w:ind w:left="777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7">
    <w:name w:val="heading 7"/>
    <w:basedOn w:val="a9"/>
    <w:next w:val="ab"/>
    <w:link w:val="70"/>
    <w:autoRedefine/>
    <w:qFormat/>
    <w:rsid w:val="003D2C0C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9"/>
    <w:next w:val="ab"/>
    <w:link w:val="80"/>
    <w:autoRedefine/>
    <w:qFormat/>
    <w:rsid w:val="003D2C0C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9"/>
    <w:next w:val="ab"/>
    <w:link w:val="90"/>
    <w:autoRedefine/>
    <w:qFormat/>
    <w:rsid w:val="003D2C0C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header"/>
    <w:basedOn w:val="a9"/>
    <w:link w:val="af0"/>
    <w:uiPriority w:val="99"/>
    <w:unhideWhenUsed/>
    <w:qFormat/>
    <w:rsid w:val="003D2C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c"/>
    <w:link w:val="af"/>
    <w:uiPriority w:val="99"/>
    <w:qFormat/>
    <w:rsid w:val="003D2C0C"/>
    <w:rPr>
      <w:sz w:val="18"/>
      <w:szCs w:val="18"/>
    </w:rPr>
  </w:style>
  <w:style w:type="paragraph" w:styleId="af1">
    <w:name w:val="footer"/>
    <w:basedOn w:val="a9"/>
    <w:link w:val="af2"/>
    <w:uiPriority w:val="99"/>
    <w:unhideWhenUsed/>
    <w:qFormat/>
    <w:rsid w:val="003D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c"/>
    <w:link w:val="af1"/>
    <w:uiPriority w:val="99"/>
    <w:qFormat/>
    <w:rsid w:val="003D2C0C"/>
    <w:rPr>
      <w:sz w:val="18"/>
      <w:szCs w:val="18"/>
    </w:rPr>
  </w:style>
  <w:style w:type="character" w:customStyle="1" w:styleId="11">
    <w:name w:val="标题 1 字符"/>
    <w:basedOn w:val="ac"/>
    <w:link w:val="10"/>
    <w:uiPriority w:val="9"/>
    <w:qFormat/>
    <w:rsid w:val="003D2C0C"/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character" w:customStyle="1" w:styleId="21">
    <w:name w:val="标题 2 字符"/>
    <w:basedOn w:val="ac"/>
    <w:link w:val="20"/>
    <w:uiPriority w:val="9"/>
    <w:rsid w:val="003D2C0C"/>
    <w:rPr>
      <w:rFonts w:ascii="Arial" w:eastAsia="黑体" w:hAnsi="Arial" w:cs="宋体"/>
      <w:b/>
      <w:color w:val="000000"/>
      <w:spacing w:val="24"/>
      <w:kern w:val="0"/>
      <w:sz w:val="24"/>
      <w:szCs w:val="20"/>
    </w:rPr>
  </w:style>
  <w:style w:type="character" w:customStyle="1" w:styleId="31">
    <w:name w:val="标题 3 字符"/>
    <w:basedOn w:val="ac"/>
    <w:link w:val="30"/>
    <w:qFormat/>
    <w:rsid w:val="003D2C0C"/>
    <w:rPr>
      <w:rFonts w:ascii="等线" w:eastAsia="等线" w:hAnsi="等线" w:cs="黑体"/>
      <w:b/>
      <w:bCs/>
      <w:sz w:val="32"/>
      <w:szCs w:val="32"/>
    </w:rPr>
  </w:style>
  <w:style w:type="character" w:customStyle="1" w:styleId="41">
    <w:name w:val="标题 4 字符"/>
    <w:basedOn w:val="ac"/>
    <w:link w:val="40"/>
    <w:qFormat/>
    <w:rsid w:val="003D2C0C"/>
    <w:rPr>
      <w:rFonts w:ascii="Cambria" w:eastAsia="宋体" w:hAnsi="Cambria" w:cs="黑体"/>
      <w:b/>
      <w:bCs/>
      <w:color w:val="000000"/>
      <w:sz w:val="28"/>
      <w:szCs w:val="28"/>
    </w:rPr>
  </w:style>
  <w:style w:type="character" w:customStyle="1" w:styleId="51">
    <w:name w:val="标题 5 字符"/>
    <w:basedOn w:val="ac"/>
    <w:link w:val="50"/>
    <w:qFormat/>
    <w:rsid w:val="003D2C0C"/>
    <w:rPr>
      <w:rFonts w:ascii="宋体" w:eastAsia="宋体" w:hAnsi="宋体" w:cs="宋体"/>
      <w:color w:val="000000"/>
      <w:sz w:val="24"/>
      <w:szCs w:val="44"/>
    </w:rPr>
  </w:style>
  <w:style w:type="character" w:customStyle="1" w:styleId="61">
    <w:name w:val="标题 6 字符"/>
    <w:basedOn w:val="ac"/>
    <w:link w:val="60"/>
    <w:qFormat/>
    <w:rsid w:val="003D2C0C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basedOn w:val="ac"/>
    <w:link w:val="7"/>
    <w:qFormat/>
    <w:rsid w:val="003D2C0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0">
    <w:name w:val="标题 8 字符"/>
    <w:basedOn w:val="ac"/>
    <w:link w:val="8"/>
    <w:qFormat/>
    <w:rsid w:val="003D2C0C"/>
    <w:rPr>
      <w:rFonts w:ascii="Arial" w:eastAsia="黑体" w:hAnsi="Arial" w:cs="Times New Roman"/>
      <w:sz w:val="24"/>
      <w:szCs w:val="20"/>
    </w:rPr>
  </w:style>
  <w:style w:type="character" w:customStyle="1" w:styleId="90">
    <w:name w:val="标题 9 字符"/>
    <w:basedOn w:val="ac"/>
    <w:link w:val="9"/>
    <w:qFormat/>
    <w:rsid w:val="003D2C0C"/>
    <w:rPr>
      <w:rFonts w:ascii="Arial" w:eastAsia="黑体" w:hAnsi="Arial" w:cs="Times New Roman"/>
      <w:szCs w:val="20"/>
    </w:rPr>
  </w:style>
  <w:style w:type="numbering" w:customStyle="1" w:styleId="12">
    <w:name w:val="无列表1"/>
    <w:next w:val="ae"/>
    <w:uiPriority w:val="99"/>
    <w:semiHidden/>
    <w:unhideWhenUsed/>
    <w:rsid w:val="003D2C0C"/>
  </w:style>
  <w:style w:type="paragraph" w:styleId="af3">
    <w:name w:val="footnote text"/>
    <w:basedOn w:val="a9"/>
    <w:link w:val="af4"/>
    <w:uiPriority w:val="99"/>
    <w:unhideWhenUsed/>
    <w:qFormat/>
    <w:rsid w:val="003D2C0C"/>
    <w:pPr>
      <w:widowControl/>
      <w:snapToGrid w:val="0"/>
      <w:spacing w:after="205" w:line="246" w:lineRule="auto"/>
      <w:ind w:left="264" w:right="-15" w:hanging="10"/>
      <w:jc w:val="left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af4">
    <w:name w:val="脚注文本 字符"/>
    <w:basedOn w:val="ac"/>
    <w:link w:val="af3"/>
    <w:uiPriority w:val="99"/>
    <w:qFormat/>
    <w:rsid w:val="003D2C0C"/>
    <w:rPr>
      <w:rFonts w:ascii="宋体" w:eastAsia="宋体" w:hAnsi="宋体" w:cs="宋体"/>
      <w:color w:val="000000"/>
      <w:sz w:val="18"/>
      <w:szCs w:val="18"/>
    </w:rPr>
  </w:style>
  <w:style w:type="paragraph" w:styleId="aa">
    <w:name w:val="Body Text"/>
    <w:basedOn w:val="a9"/>
    <w:link w:val="af5"/>
    <w:autoRedefine/>
    <w:uiPriority w:val="1"/>
    <w:qFormat/>
    <w:rsid w:val="003D2C0C"/>
    <w:pPr>
      <w:widowControl/>
      <w:spacing w:after="120" w:line="246" w:lineRule="auto"/>
      <w:ind w:left="264" w:right="-15" w:hanging="10"/>
      <w:jc w:val="left"/>
    </w:pPr>
    <w:rPr>
      <w:rFonts w:ascii="宋体" w:eastAsia="宋体" w:hAnsi="宋体" w:cs="宋体"/>
      <w:color w:val="000000"/>
      <w:sz w:val="24"/>
    </w:rPr>
  </w:style>
  <w:style w:type="character" w:customStyle="1" w:styleId="af5">
    <w:name w:val="正文文本 字符"/>
    <w:basedOn w:val="ac"/>
    <w:link w:val="aa"/>
    <w:uiPriority w:val="1"/>
    <w:qFormat/>
    <w:rsid w:val="003D2C0C"/>
    <w:rPr>
      <w:rFonts w:ascii="宋体" w:eastAsia="宋体" w:hAnsi="宋体" w:cs="宋体"/>
      <w:color w:val="000000"/>
      <w:sz w:val="24"/>
    </w:rPr>
  </w:style>
  <w:style w:type="paragraph" w:styleId="ab">
    <w:name w:val="Normal Indent"/>
    <w:basedOn w:val="a9"/>
    <w:link w:val="af6"/>
    <w:autoRedefine/>
    <w:uiPriority w:val="99"/>
    <w:qFormat/>
    <w:rsid w:val="003D2C0C"/>
    <w:pPr>
      <w:widowControl/>
      <w:autoSpaceDE w:val="0"/>
      <w:autoSpaceDN w:val="0"/>
      <w:spacing w:after="205" w:line="360" w:lineRule="auto"/>
      <w:ind w:left="181" w:right="-15" w:firstLine="420"/>
      <w:jc w:val="left"/>
    </w:pPr>
    <w:rPr>
      <w:rFonts w:ascii="宋体" w:eastAsia="宋体" w:hAnsi="宋体" w:cs="宋体"/>
      <w:color w:val="000000"/>
      <w:sz w:val="24"/>
      <w:szCs w:val="20"/>
    </w:rPr>
  </w:style>
  <w:style w:type="paragraph" w:styleId="TOC7">
    <w:name w:val="toc 7"/>
    <w:basedOn w:val="a9"/>
    <w:next w:val="a9"/>
    <w:autoRedefine/>
    <w:qFormat/>
    <w:rsid w:val="003D2C0C"/>
    <w:pPr>
      <w:ind w:left="126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7">
    <w:name w:val="caption"/>
    <w:basedOn w:val="a9"/>
    <w:next w:val="a9"/>
    <w:link w:val="af8"/>
    <w:autoRedefine/>
    <w:qFormat/>
    <w:rsid w:val="003D2C0C"/>
    <w:pPr>
      <w:spacing w:line="360" w:lineRule="auto"/>
      <w:jc w:val="center"/>
    </w:pPr>
    <w:rPr>
      <w:rFonts w:ascii="Cambria" w:eastAsia="黑体" w:hAnsi="Cambria" w:cs="Times New Roman"/>
      <w:kern w:val="0"/>
      <w:sz w:val="24"/>
      <w:szCs w:val="20"/>
    </w:rPr>
  </w:style>
  <w:style w:type="paragraph" w:styleId="a0">
    <w:name w:val="List Bullet"/>
    <w:basedOn w:val="a9"/>
    <w:autoRedefine/>
    <w:qFormat/>
    <w:rsid w:val="003D2C0C"/>
    <w:pPr>
      <w:numPr>
        <w:numId w:val="2"/>
      </w:numPr>
      <w:tabs>
        <w:tab w:val="left" w:pos="748"/>
      </w:tabs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9">
    <w:name w:val="Document Map"/>
    <w:basedOn w:val="a9"/>
    <w:link w:val="afa"/>
    <w:autoRedefine/>
    <w:qFormat/>
    <w:rsid w:val="003D2C0C"/>
    <w:pPr>
      <w:shd w:val="clear" w:color="auto" w:fill="000080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afa">
    <w:name w:val="文档结构图 字符"/>
    <w:basedOn w:val="ac"/>
    <w:link w:val="af9"/>
    <w:qFormat/>
    <w:rsid w:val="003D2C0C"/>
    <w:rPr>
      <w:rFonts w:ascii="宋体" w:eastAsia="宋体" w:hAnsi="宋体" w:cs="宋体"/>
      <w:color w:val="000000"/>
      <w:sz w:val="18"/>
      <w:szCs w:val="18"/>
      <w:shd w:val="clear" w:color="auto" w:fill="000080"/>
    </w:rPr>
  </w:style>
  <w:style w:type="paragraph" w:styleId="afb">
    <w:name w:val="annotation text"/>
    <w:basedOn w:val="a9"/>
    <w:link w:val="afc"/>
    <w:autoRedefine/>
    <w:qFormat/>
    <w:rsid w:val="003D2C0C"/>
    <w:pPr>
      <w:widowControl/>
      <w:spacing w:after="205" w:line="246" w:lineRule="auto"/>
      <w:ind w:left="264" w:right="-15" w:hanging="10"/>
      <w:jc w:val="left"/>
    </w:pPr>
    <w:rPr>
      <w:rFonts w:ascii="宋体" w:eastAsia="宋体" w:hAnsi="宋体" w:cs="宋体"/>
      <w:color w:val="000000"/>
      <w:sz w:val="24"/>
    </w:rPr>
  </w:style>
  <w:style w:type="character" w:customStyle="1" w:styleId="afc">
    <w:name w:val="批注文字 字符"/>
    <w:basedOn w:val="ac"/>
    <w:link w:val="afb"/>
    <w:qFormat/>
    <w:rsid w:val="003D2C0C"/>
    <w:rPr>
      <w:rFonts w:ascii="宋体" w:eastAsia="宋体" w:hAnsi="宋体" w:cs="宋体"/>
      <w:color w:val="000000"/>
      <w:sz w:val="24"/>
    </w:rPr>
  </w:style>
  <w:style w:type="paragraph" w:styleId="afd">
    <w:name w:val="Salutation"/>
    <w:basedOn w:val="a9"/>
    <w:next w:val="a9"/>
    <w:link w:val="afe"/>
    <w:autoRedefine/>
    <w:qFormat/>
    <w:rsid w:val="003D2C0C"/>
    <w:pPr>
      <w:widowControl/>
    </w:pPr>
    <w:rPr>
      <w:rFonts w:ascii="Times New Roman" w:eastAsia="宋体" w:hAnsi="Times New Roman" w:cs="Times New Roman"/>
      <w:color w:val="000000"/>
      <w:kern w:val="0"/>
      <w:szCs w:val="23"/>
    </w:rPr>
  </w:style>
  <w:style w:type="character" w:customStyle="1" w:styleId="afe">
    <w:name w:val="称呼 字符"/>
    <w:basedOn w:val="ac"/>
    <w:link w:val="afd"/>
    <w:qFormat/>
    <w:rsid w:val="003D2C0C"/>
    <w:rPr>
      <w:rFonts w:ascii="Times New Roman" w:eastAsia="宋体" w:hAnsi="Times New Roman" w:cs="Times New Roman"/>
      <w:color w:val="000000"/>
      <w:kern w:val="0"/>
      <w:szCs w:val="23"/>
    </w:rPr>
  </w:style>
  <w:style w:type="paragraph" w:styleId="aff">
    <w:name w:val="Body Text Indent"/>
    <w:basedOn w:val="a9"/>
    <w:link w:val="aff0"/>
    <w:autoRedefine/>
    <w:qFormat/>
    <w:rsid w:val="003D2C0C"/>
    <w:pPr>
      <w:widowControl/>
      <w:spacing w:after="120" w:line="246" w:lineRule="auto"/>
      <w:ind w:leftChars="200" w:left="420" w:right="-15" w:hanging="10"/>
      <w:jc w:val="left"/>
    </w:pPr>
    <w:rPr>
      <w:rFonts w:ascii="宋体" w:eastAsia="宋体" w:hAnsi="宋体" w:cs="宋体"/>
      <w:color w:val="000000"/>
      <w:sz w:val="24"/>
    </w:rPr>
  </w:style>
  <w:style w:type="character" w:customStyle="1" w:styleId="aff0">
    <w:name w:val="正文文本缩进 字符"/>
    <w:basedOn w:val="ac"/>
    <w:link w:val="aff"/>
    <w:qFormat/>
    <w:rsid w:val="003D2C0C"/>
    <w:rPr>
      <w:rFonts w:ascii="宋体" w:eastAsia="宋体" w:hAnsi="宋体" w:cs="宋体"/>
      <w:color w:val="000000"/>
      <w:sz w:val="24"/>
    </w:rPr>
  </w:style>
  <w:style w:type="paragraph" w:styleId="aff1">
    <w:name w:val="Block Text"/>
    <w:basedOn w:val="a9"/>
    <w:next w:val="a9"/>
    <w:autoRedefine/>
    <w:qFormat/>
    <w:rsid w:val="003D2C0C"/>
    <w:pPr>
      <w:widowControl/>
      <w:spacing w:after="205" w:line="360" w:lineRule="auto"/>
      <w:ind w:left="264" w:right="-15" w:hanging="10"/>
    </w:pPr>
    <w:rPr>
      <w:rFonts w:ascii="Times New Roman" w:eastAsia="Times New Roman" w:hAnsi="宋体" w:cs="宋体"/>
      <w:i/>
      <w:iCs/>
      <w:color w:val="000000"/>
      <w:sz w:val="24"/>
      <w:szCs w:val="24"/>
    </w:rPr>
  </w:style>
  <w:style w:type="paragraph" w:styleId="22">
    <w:name w:val="List Bullet 2"/>
    <w:basedOn w:val="a9"/>
    <w:autoRedefine/>
    <w:qFormat/>
    <w:rsid w:val="003D2C0C"/>
    <w:pPr>
      <w:tabs>
        <w:tab w:val="left" w:pos="780"/>
      </w:tabs>
      <w:spacing w:line="360" w:lineRule="auto"/>
      <w:ind w:left="1012" w:hanging="420"/>
    </w:pPr>
    <w:rPr>
      <w:rFonts w:ascii="Times New Roman" w:eastAsia="宋体" w:hAnsi="Times New Roman" w:cs="Times New Roman"/>
      <w:szCs w:val="20"/>
    </w:rPr>
  </w:style>
  <w:style w:type="paragraph" w:styleId="TOC5">
    <w:name w:val="toc 5"/>
    <w:basedOn w:val="a9"/>
    <w:next w:val="a9"/>
    <w:autoRedefine/>
    <w:qFormat/>
    <w:rsid w:val="003D2C0C"/>
    <w:pPr>
      <w:ind w:left="84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TOC3">
    <w:name w:val="toc 3"/>
    <w:basedOn w:val="a9"/>
    <w:next w:val="a9"/>
    <w:autoRedefine/>
    <w:qFormat/>
    <w:rsid w:val="003D2C0C"/>
    <w:pPr>
      <w:ind w:left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f2">
    <w:name w:val="Plain Text"/>
    <w:basedOn w:val="a9"/>
    <w:link w:val="13"/>
    <w:autoRedefine/>
    <w:qFormat/>
    <w:rsid w:val="003D2C0C"/>
    <w:pPr>
      <w:widowControl/>
      <w:spacing w:after="205" w:line="360" w:lineRule="auto"/>
      <w:ind w:left="264" w:right="-15" w:hanging="10"/>
      <w:jc w:val="left"/>
    </w:pPr>
    <w:rPr>
      <w:rFonts w:ascii="宋体" w:eastAsia="宋体" w:hAnsi="Courier New" w:cs="宋体"/>
      <w:color w:val="000000"/>
      <w:spacing w:val="-8"/>
      <w:sz w:val="24"/>
      <w:szCs w:val="20"/>
      <w:lang w:val="zh-CN"/>
    </w:rPr>
  </w:style>
  <w:style w:type="character" w:customStyle="1" w:styleId="aff3">
    <w:name w:val="纯文本 字符"/>
    <w:basedOn w:val="ac"/>
    <w:qFormat/>
    <w:rsid w:val="003D2C0C"/>
    <w:rPr>
      <w:rFonts w:asciiTheme="minorEastAsia" w:hAnsi="Courier New" w:cs="Courier New"/>
    </w:rPr>
  </w:style>
  <w:style w:type="paragraph" w:styleId="TOC8">
    <w:name w:val="toc 8"/>
    <w:basedOn w:val="a9"/>
    <w:next w:val="a9"/>
    <w:autoRedefine/>
    <w:qFormat/>
    <w:rsid w:val="003D2C0C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f4">
    <w:name w:val="Date"/>
    <w:basedOn w:val="a9"/>
    <w:next w:val="a9"/>
    <w:link w:val="aff5"/>
    <w:autoRedefine/>
    <w:qFormat/>
    <w:rsid w:val="003D2C0C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="480"/>
      <w:jc w:val="right"/>
    </w:pPr>
    <w:rPr>
      <w:rFonts w:ascii="宋体" w:eastAsia="宋体" w:hAnsi="宋体" w:cs="宋体"/>
      <w:color w:val="000000"/>
      <w:kern w:val="0"/>
      <w:sz w:val="24"/>
      <w:szCs w:val="20"/>
    </w:rPr>
  </w:style>
  <w:style w:type="character" w:customStyle="1" w:styleId="aff5">
    <w:name w:val="日期 字符"/>
    <w:basedOn w:val="ac"/>
    <w:link w:val="aff4"/>
    <w:qFormat/>
    <w:rsid w:val="003D2C0C"/>
    <w:rPr>
      <w:rFonts w:ascii="宋体" w:eastAsia="宋体" w:hAnsi="宋体" w:cs="宋体"/>
      <w:color w:val="000000"/>
      <w:kern w:val="0"/>
      <w:sz w:val="24"/>
      <w:szCs w:val="20"/>
    </w:rPr>
  </w:style>
  <w:style w:type="paragraph" w:styleId="23">
    <w:name w:val="Body Text Indent 2"/>
    <w:basedOn w:val="a9"/>
    <w:link w:val="24"/>
    <w:autoRedefine/>
    <w:qFormat/>
    <w:rsid w:val="003D2C0C"/>
    <w:pPr>
      <w:ind w:firstLine="540"/>
    </w:pPr>
    <w:rPr>
      <w:rFonts w:ascii="Times New Roman" w:eastAsia="宋体" w:hAnsi="Times New Roman" w:cs="Times New Roman"/>
      <w:szCs w:val="20"/>
    </w:rPr>
  </w:style>
  <w:style w:type="character" w:customStyle="1" w:styleId="24">
    <w:name w:val="正文文本缩进 2 字符"/>
    <w:basedOn w:val="ac"/>
    <w:link w:val="23"/>
    <w:qFormat/>
    <w:rsid w:val="003D2C0C"/>
    <w:rPr>
      <w:rFonts w:ascii="Times New Roman" w:eastAsia="宋体" w:hAnsi="Times New Roman" w:cs="Times New Roman"/>
      <w:szCs w:val="20"/>
    </w:rPr>
  </w:style>
  <w:style w:type="paragraph" w:styleId="aff6">
    <w:name w:val="Balloon Text"/>
    <w:basedOn w:val="a9"/>
    <w:link w:val="aff7"/>
    <w:autoRedefine/>
    <w:qFormat/>
    <w:rsid w:val="003D2C0C"/>
    <w:pPr>
      <w:widowControl/>
      <w:ind w:left="264" w:right="-15" w:hanging="10"/>
      <w:jc w:val="left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aff7">
    <w:name w:val="批注框文本 字符"/>
    <w:basedOn w:val="ac"/>
    <w:link w:val="aff6"/>
    <w:qFormat/>
    <w:rsid w:val="003D2C0C"/>
    <w:rPr>
      <w:rFonts w:ascii="宋体" w:eastAsia="宋体" w:hAnsi="宋体" w:cs="宋体"/>
      <w:color w:val="000000"/>
      <w:sz w:val="18"/>
      <w:szCs w:val="18"/>
    </w:rPr>
  </w:style>
  <w:style w:type="paragraph" w:styleId="TOC1">
    <w:name w:val="toc 1"/>
    <w:basedOn w:val="a9"/>
    <w:next w:val="a9"/>
    <w:autoRedefine/>
    <w:qFormat/>
    <w:rsid w:val="003D2C0C"/>
    <w:pPr>
      <w:autoSpaceDE w:val="0"/>
      <w:autoSpaceDN w:val="0"/>
      <w:spacing w:before="176"/>
      <w:ind w:left="777"/>
      <w:jc w:val="left"/>
    </w:pPr>
    <w:rPr>
      <w:rFonts w:ascii="宋体" w:eastAsia="宋体" w:hAnsi="宋体" w:cs="宋体"/>
      <w:b/>
      <w:bCs/>
      <w:kern w:val="0"/>
      <w:sz w:val="20"/>
      <w:szCs w:val="20"/>
      <w:lang w:eastAsia="en-US"/>
    </w:rPr>
  </w:style>
  <w:style w:type="paragraph" w:styleId="TOC4">
    <w:name w:val="toc 4"/>
    <w:basedOn w:val="a9"/>
    <w:next w:val="a9"/>
    <w:autoRedefine/>
    <w:qFormat/>
    <w:rsid w:val="003D2C0C"/>
    <w:pPr>
      <w:ind w:left="63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f8">
    <w:name w:val="Subtitle"/>
    <w:basedOn w:val="a9"/>
    <w:next w:val="a9"/>
    <w:link w:val="aff9"/>
    <w:autoRedefine/>
    <w:qFormat/>
    <w:rsid w:val="003D2C0C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f9">
    <w:name w:val="副标题 字符"/>
    <w:basedOn w:val="ac"/>
    <w:link w:val="aff8"/>
    <w:qFormat/>
    <w:rsid w:val="003D2C0C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fa">
    <w:name w:val="List"/>
    <w:basedOn w:val="a9"/>
    <w:autoRedefine/>
    <w:qFormat/>
    <w:rsid w:val="003D2C0C"/>
    <w:pPr>
      <w:tabs>
        <w:tab w:val="left" w:pos="780"/>
        <w:tab w:val="left" w:pos="851"/>
      </w:tabs>
      <w:spacing w:before="120" w:after="120" w:line="360" w:lineRule="auto"/>
      <w:ind w:left="780" w:hanging="420"/>
    </w:pPr>
    <w:rPr>
      <w:rFonts w:ascii="Times New Roman" w:eastAsia="宋体" w:hAnsi="Times New Roman" w:cs="Times New Roman"/>
      <w:sz w:val="24"/>
      <w:szCs w:val="20"/>
    </w:rPr>
  </w:style>
  <w:style w:type="paragraph" w:styleId="TOC6">
    <w:name w:val="toc 6"/>
    <w:basedOn w:val="a9"/>
    <w:next w:val="a9"/>
    <w:autoRedefine/>
    <w:qFormat/>
    <w:rsid w:val="003D2C0C"/>
    <w:pPr>
      <w:ind w:left="105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32">
    <w:name w:val="Body Text Indent 3"/>
    <w:basedOn w:val="a9"/>
    <w:link w:val="33"/>
    <w:autoRedefine/>
    <w:qFormat/>
    <w:rsid w:val="003D2C0C"/>
    <w:pPr>
      <w:ind w:firstLine="426"/>
    </w:pPr>
    <w:rPr>
      <w:rFonts w:ascii="Times New Roman" w:eastAsia="宋体" w:hAnsi="Times New Roman" w:cs="Times New Roman"/>
      <w:szCs w:val="20"/>
    </w:rPr>
  </w:style>
  <w:style w:type="character" w:customStyle="1" w:styleId="33">
    <w:name w:val="正文文本缩进 3 字符"/>
    <w:basedOn w:val="ac"/>
    <w:link w:val="32"/>
    <w:qFormat/>
    <w:rsid w:val="003D2C0C"/>
    <w:rPr>
      <w:rFonts w:ascii="Times New Roman" w:eastAsia="宋体" w:hAnsi="Times New Roman" w:cs="Times New Roman"/>
      <w:szCs w:val="20"/>
    </w:rPr>
  </w:style>
  <w:style w:type="paragraph" w:styleId="TOC2">
    <w:name w:val="toc 2"/>
    <w:basedOn w:val="a9"/>
    <w:next w:val="a9"/>
    <w:autoRedefine/>
    <w:qFormat/>
    <w:rsid w:val="003D2C0C"/>
    <w:pPr>
      <w:autoSpaceDE w:val="0"/>
      <w:autoSpaceDN w:val="0"/>
      <w:spacing w:before="175"/>
      <w:ind w:left="777"/>
      <w:jc w:val="left"/>
    </w:pPr>
    <w:rPr>
      <w:rFonts w:ascii="宋体" w:eastAsia="宋体" w:hAnsi="宋体" w:cs="宋体"/>
      <w:b/>
      <w:bCs/>
      <w:i/>
      <w:kern w:val="0"/>
      <w:sz w:val="22"/>
      <w:lang w:eastAsia="en-US"/>
    </w:rPr>
  </w:style>
  <w:style w:type="paragraph" w:styleId="TOC9">
    <w:name w:val="toc 9"/>
    <w:basedOn w:val="a9"/>
    <w:next w:val="a9"/>
    <w:autoRedefine/>
    <w:qFormat/>
    <w:rsid w:val="003D2C0C"/>
    <w:pPr>
      <w:ind w:left="168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25">
    <w:name w:val="Body Text 2"/>
    <w:basedOn w:val="a9"/>
    <w:link w:val="26"/>
    <w:autoRedefine/>
    <w:qFormat/>
    <w:rsid w:val="003D2C0C"/>
    <w:pPr>
      <w:spacing w:line="280" w:lineRule="exact"/>
    </w:pPr>
    <w:rPr>
      <w:rFonts w:ascii="仿宋_GB2312" w:eastAsia="仿宋_GB2312" w:hAnsi="Times New Roman" w:cs="Times New Roman"/>
      <w:sz w:val="24"/>
      <w:szCs w:val="20"/>
    </w:rPr>
  </w:style>
  <w:style w:type="character" w:customStyle="1" w:styleId="26">
    <w:name w:val="正文文本 2 字符"/>
    <w:basedOn w:val="ac"/>
    <w:link w:val="25"/>
    <w:qFormat/>
    <w:rsid w:val="003D2C0C"/>
    <w:rPr>
      <w:rFonts w:ascii="仿宋_GB2312" w:eastAsia="仿宋_GB2312" w:hAnsi="Times New Roman" w:cs="Times New Roman"/>
      <w:sz w:val="24"/>
      <w:szCs w:val="20"/>
    </w:rPr>
  </w:style>
  <w:style w:type="paragraph" w:styleId="affb">
    <w:name w:val="Message Header"/>
    <w:basedOn w:val="a9"/>
    <w:link w:val="affc"/>
    <w:autoRedefine/>
    <w:qFormat/>
    <w:rsid w:val="003D2C0C"/>
    <w:pPr>
      <w:keepLines/>
      <w:widowControl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line="440" w:lineRule="atLeast"/>
      <w:ind w:left="720" w:hanging="720"/>
      <w:jc w:val="left"/>
      <w:textAlignment w:val="baseline"/>
    </w:pPr>
    <w:rPr>
      <w:rFonts w:ascii="Arial" w:eastAsia="宋体" w:hAnsi="Arial" w:cs="Times New Roman"/>
      <w:spacing w:val="-5"/>
      <w:kern w:val="0"/>
      <w:sz w:val="20"/>
      <w:szCs w:val="20"/>
    </w:rPr>
  </w:style>
  <w:style w:type="character" w:customStyle="1" w:styleId="affc">
    <w:name w:val="信息标题 字符"/>
    <w:basedOn w:val="ac"/>
    <w:link w:val="affb"/>
    <w:qFormat/>
    <w:rsid w:val="003D2C0C"/>
    <w:rPr>
      <w:rFonts w:ascii="Arial" w:eastAsia="宋体" w:hAnsi="Arial" w:cs="Times New Roman"/>
      <w:spacing w:val="-5"/>
      <w:kern w:val="0"/>
      <w:sz w:val="20"/>
      <w:szCs w:val="20"/>
    </w:rPr>
  </w:style>
  <w:style w:type="paragraph" w:styleId="HTML">
    <w:name w:val="HTML Preformatted"/>
    <w:basedOn w:val="a9"/>
    <w:link w:val="HTML0"/>
    <w:autoRedefine/>
    <w:qFormat/>
    <w:rsid w:val="003D2C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c"/>
    <w:link w:val="HTML"/>
    <w:qFormat/>
    <w:rsid w:val="003D2C0C"/>
    <w:rPr>
      <w:rFonts w:ascii="黑体" w:eastAsia="黑体" w:hAnsi="Courier New" w:cs="Courier New"/>
      <w:kern w:val="0"/>
      <w:sz w:val="20"/>
      <w:szCs w:val="20"/>
    </w:rPr>
  </w:style>
  <w:style w:type="paragraph" w:styleId="affd">
    <w:name w:val="Normal (Web)"/>
    <w:basedOn w:val="a9"/>
    <w:autoRedefine/>
    <w:qFormat/>
    <w:rsid w:val="003D2C0C"/>
    <w:pPr>
      <w:widowControl/>
      <w:spacing w:before="100" w:beforeAutospacing="1" w:after="100" w:afterAutospacing="1" w:line="246" w:lineRule="auto"/>
      <w:ind w:left="264" w:right="-15" w:hanging="10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14">
    <w:name w:val="index 1"/>
    <w:basedOn w:val="a9"/>
    <w:next w:val="a9"/>
    <w:autoRedefine/>
    <w:qFormat/>
    <w:rsid w:val="003D2C0C"/>
    <w:rPr>
      <w:rFonts w:ascii="Times New Roman" w:eastAsia="宋体" w:hAnsi="Times New Roman" w:cs="Times New Roman"/>
      <w:szCs w:val="24"/>
    </w:rPr>
  </w:style>
  <w:style w:type="paragraph" w:styleId="affe">
    <w:name w:val="Title"/>
    <w:basedOn w:val="a9"/>
    <w:link w:val="afff"/>
    <w:autoRedefine/>
    <w:qFormat/>
    <w:rsid w:val="003D2C0C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eastAsia="宋体" w:hAnsi="Arial" w:cs="Times New Roman"/>
      <w:b/>
      <w:kern w:val="0"/>
      <w:sz w:val="36"/>
      <w:szCs w:val="20"/>
    </w:rPr>
  </w:style>
  <w:style w:type="character" w:customStyle="1" w:styleId="afff">
    <w:name w:val="标题 字符"/>
    <w:basedOn w:val="ac"/>
    <w:link w:val="affe"/>
    <w:qFormat/>
    <w:rsid w:val="003D2C0C"/>
    <w:rPr>
      <w:rFonts w:ascii="Arial" w:eastAsia="宋体" w:hAnsi="Arial" w:cs="Times New Roman"/>
      <w:b/>
      <w:kern w:val="0"/>
      <w:sz w:val="36"/>
      <w:szCs w:val="20"/>
    </w:rPr>
  </w:style>
  <w:style w:type="paragraph" w:styleId="afff0">
    <w:name w:val="annotation subject"/>
    <w:basedOn w:val="afb"/>
    <w:next w:val="afb"/>
    <w:link w:val="afff1"/>
    <w:autoRedefine/>
    <w:qFormat/>
    <w:rsid w:val="003D2C0C"/>
    <w:rPr>
      <w:b/>
      <w:bCs/>
    </w:rPr>
  </w:style>
  <w:style w:type="character" w:customStyle="1" w:styleId="afff1">
    <w:name w:val="批注主题 字符"/>
    <w:basedOn w:val="afc"/>
    <w:link w:val="afff0"/>
    <w:qFormat/>
    <w:rsid w:val="003D2C0C"/>
    <w:rPr>
      <w:rFonts w:ascii="宋体" w:eastAsia="宋体" w:hAnsi="宋体" w:cs="宋体"/>
      <w:b/>
      <w:bCs/>
      <w:color w:val="000000"/>
      <w:sz w:val="24"/>
    </w:rPr>
  </w:style>
  <w:style w:type="paragraph" w:styleId="afff2">
    <w:name w:val="Body Text First Indent"/>
    <w:basedOn w:val="aa"/>
    <w:link w:val="afff3"/>
    <w:autoRedefine/>
    <w:qFormat/>
    <w:rsid w:val="003D2C0C"/>
    <w:pPr>
      <w:spacing w:line="240" w:lineRule="auto"/>
      <w:ind w:left="0" w:right="0" w:firstLineChars="100" w:firstLine="420"/>
    </w:pPr>
    <w:rPr>
      <w:rFonts w:ascii="Times New Roman" w:hAnsi="Times New Roman" w:cs="Times New Roman"/>
      <w:color w:val="auto"/>
      <w:kern w:val="0"/>
      <w:sz w:val="21"/>
      <w:szCs w:val="24"/>
    </w:rPr>
  </w:style>
  <w:style w:type="character" w:customStyle="1" w:styleId="afff3">
    <w:name w:val="正文文本首行缩进 字符"/>
    <w:basedOn w:val="af5"/>
    <w:link w:val="afff2"/>
    <w:qFormat/>
    <w:rsid w:val="003D2C0C"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27">
    <w:name w:val="Body Text First Indent 2"/>
    <w:basedOn w:val="aff"/>
    <w:link w:val="28"/>
    <w:autoRedefine/>
    <w:qFormat/>
    <w:rsid w:val="003D2C0C"/>
    <w:pPr>
      <w:ind w:firstLineChars="200" w:firstLine="420"/>
    </w:pPr>
  </w:style>
  <w:style w:type="character" w:customStyle="1" w:styleId="28">
    <w:name w:val="正文文本首行缩进 2 字符"/>
    <w:basedOn w:val="aff0"/>
    <w:link w:val="27"/>
    <w:qFormat/>
    <w:rsid w:val="003D2C0C"/>
    <w:rPr>
      <w:rFonts w:ascii="宋体" w:eastAsia="宋体" w:hAnsi="宋体" w:cs="宋体"/>
      <w:color w:val="000000"/>
      <w:sz w:val="24"/>
    </w:rPr>
  </w:style>
  <w:style w:type="table" w:styleId="afff4">
    <w:name w:val="Table Grid"/>
    <w:basedOn w:val="ad"/>
    <w:autoRedefine/>
    <w:uiPriority w:val="39"/>
    <w:unhideWhenUsed/>
    <w:qFormat/>
    <w:rsid w:val="003D2C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autoRedefine/>
    <w:uiPriority w:val="22"/>
    <w:qFormat/>
    <w:rsid w:val="003D2C0C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afff6">
    <w:name w:val="page number"/>
    <w:basedOn w:val="ac"/>
    <w:autoRedefine/>
    <w:qFormat/>
    <w:rsid w:val="003D2C0C"/>
  </w:style>
  <w:style w:type="character" w:styleId="afff7">
    <w:name w:val="FollowedHyperlink"/>
    <w:autoRedefine/>
    <w:uiPriority w:val="99"/>
    <w:qFormat/>
    <w:rsid w:val="003D2C0C"/>
    <w:rPr>
      <w:color w:val="800080"/>
      <w:u w:val="single"/>
    </w:rPr>
  </w:style>
  <w:style w:type="character" w:styleId="afff8">
    <w:name w:val="Emphasis"/>
    <w:autoRedefine/>
    <w:uiPriority w:val="20"/>
    <w:qFormat/>
    <w:rsid w:val="003D2C0C"/>
    <w:rPr>
      <w:i/>
      <w:iCs/>
    </w:rPr>
  </w:style>
  <w:style w:type="character" w:styleId="afff9">
    <w:name w:val="Hyperlink"/>
    <w:autoRedefine/>
    <w:uiPriority w:val="99"/>
    <w:unhideWhenUsed/>
    <w:qFormat/>
    <w:rsid w:val="003D2C0C"/>
    <w:rPr>
      <w:color w:val="0000FF"/>
      <w:u w:val="single"/>
    </w:rPr>
  </w:style>
  <w:style w:type="character" w:styleId="afffa">
    <w:name w:val="annotation reference"/>
    <w:autoRedefine/>
    <w:qFormat/>
    <w:rsid w:val="003D2C0C"/>
    <w:rPr>
      <w:sz w:val="21"/>
      <w:szCs w:val="21"/>
    </w:rPr>
  </w:style>
  <w:style w:type="paragraph" w:customStyle="1" w:styleId="15">
    <w:name w:val="正文1"/>
    <w:basedOn w:val="a9"/>
    <w:next w:val="16"/>
    <w:autoRedefine/>
    <w:qFormat/>
    <w:rsid w:val="003D2C0C"/>
    <w:pPr>
      <w:widowControl/>
      <w:spacing w:after="205" w:line="246" w:lineRule="auto"/>
      <w:ind w:left="264" w:right="-15" w:hanging="1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6">
    <w:name w:val="页眉1"/>
    <w:basedOn w:val="15"/>
    <w:next w:val="15"/>
    <w:autoRedefine/>
    <w:qFormat/>
    <w:rsid w:val="003D2C0C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D5">
    <w:name w:val="D标题5"/>
    <w:basedOn w:val="50"/>
    <w:next w:val="D"/>
    <w:autoRedefine/>
    <w:qFormat/>
    <w:rsid w:val="003D2C0C"/>
    <w:pPr>
      <w:tabs>
        <w:tab w:val="clear" w:pos="2520"/>
      </w:tabs>
      <w:spacing w:before="100" w:beforeAutospacing="1" w:after="100" w:afterAutospacing="1"/>
      <w:ind w:hanging="1008"/>
    </w:pPr>
    <w:rPr>
      <w:rFonts w:eastAsia="黑体"/>
      <w:szCs w:val="20"/>
    </w:rPr>
  </w:style>
  <w:style w:type="paragraph" w:customStyle="1" w:styleId="D">
    <w:name w:val="D正文"/>
    <w:basedOn w:val="BodyTextFirstIndent21"/>
    <w:autoRedefine/>
    <w:qFormat/>
    <w:rsid w:val="003D2C0C"/>
    <w:pPr>
      <w:spacing w:before="100" w:beforeAutospacing="1" w:after="100" w:afterAutospacing="1" w:line="240" w:lineRule="auto"/>
      <w:ind w:leftChars="0" w:left="0"/>
    </w:pPr>
  </w:style>
  <w:style w:type="paragraph" w:customStyle="1" w:styleId="BodyTextFirstIndent21">
    <w:name w:val="Body Text First Indent 21"/>
    <w:basedOn w:val="BodyTextIndent1"/>
    <w:autoRedefine/>
    <w:qFormat/>
    <w:rsid w:val="003D2C0C"/>
    <w:pPr>
      <w:ind w:firstLineChars="200" w:firstLine="420"/>
    </w:pPr>
    <w:rPr>
      <w:rFonts w:ascii="Arial" w:hAnsi="Arial"/>
    </w:rPr>
  </w:style>
  <w:style w:type="paragraph" w:customStyle="1" w:styleId="BodyTextIndent1">
    <w:name w:val="Body Text Indent1"/>
    <w:basedOn w:val="a9"/>
    <w:autoRedefine/>
    <w:qFormat/>
    <w:rsid w:val="003D2C0C"/>
    <w:pPr>
      <w:widowControl/>
      <w:spacing w:after="120" w:line="246" w:lineRule="auto"/>
      <w:ind w:leftChars="200" w:left="420" w:right="-15" w:hanging="10"/>
      <w:jc w:val="left"/>
    </w:pPr>
    <w:rPr>
      <w:rFonts w:ascii="宋体" w:eastAsia="宋体" w:hAnsi="宋体" w:cs="宋体"/>
      <w:color w:val="000000"/>
      <w:kern w:val="0"/>
      <w:sz w:val="24"/>
      <w:szCs w:val="20"/>
    </w:rPr>
  </w:style>
  <w:style w:type="paragraph" w:customStyle="1" w:styleId="210">
    <w:name w:val="正文首行缩进 21"/>
    <w:basedOn w:val="BodyTextIndent1"/>
    <w:autoRedefine/>
    <w:qFormat/>
    <w:rsid w:val="003D2C0C"/>
    <w:pPr>
      <w:ind w:firstLineChars="200" w:firstLine="420"/>
    </w:pPr>
    <w:rPr>
      <w:rFonts w:ascii="Arial" w:hAnsi="Arial"/>
    </w:rPr>
  </w:style>
  <w:style w:type="paragraph" w:customStyle="1" w:styleId="footnotedescription">
    <w:name w:val="footnote description"/>
    <w:next w:val="a9"/>
    <w:link w:val="footnotedescriptionChar"/>
    <w:autoRedefine/>
    <w:qFormat/>
    <w:rsid w:val="003D2C0C"/>
    <w:pPr>
      <w:spacing w:after="555" w:line="397" w:lineRule="auto"/>
      <w:ind w:left="269" w:firstLine="562"/>
    </w:pPr>
    <w:rPr>
      <w:rFonts w:ascii="宋体" w:eastAsia="宋体" w:hAnsi="宋体" w:cs="宋体"/>
      <w:color w:val="000000"/>
      <w:sz w:val="24"/>
    </w:rPr>
  </w:style>
  <w:style w:type="paragraph" w:customStyle="1" w:styleId="17">
    <w:name w:val="列出段落1"/>
    <w:basedOn w:val="a9"/>
    <w:link w:val="ListParagraphChar"/>
    <w:autoRedefine/>
    <w:qFormat/>
    <w:rsid w:val="003D2C0C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my">
    <w:name w:val="my正文"/>
    <w:basedOn w:val="a9"/>
    <w:link w:val="myChar"/>
    <w:autoRedefine/>
    <w:qFormat/>
    <w:rsid w:val="003D2C0C"/>
    <w:pPr>
      <w:spacing w:line="360" w:lineRule="auto"/>
      <w:ind w:firstLineChars="200" w:firstLine="48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9">
    <w:name w:val="列出段落2"/>
    <w:basedOn w:val="a9"/>
    <w:autoRedefine/>
    <w:qFormat/>
    <w:rsid w:val="003D2C0C"/>
    <w:pPr>
      <w:ind w:firstLineChars="200" w:firstLine="420"/>
    </w:pPr>
    <w:rPr>
      <w:rFonts w:ascii="等线" w:eastAsia="等线" w:hAnsi="等线" w:cs="黑体"/>
    </w:rPr>
  </w:style>
  <w:style w:type="paragraph" w:customStyle="1" w:styleId="Default">
    <w:name w:val="Default"/>
    <w:autoRedefine/>
    <w:qFormat/>
    <w:rsid w:val="003D2C0C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customStyle="1" w:styleId="afffb">
    <w:name w:val="方案正文"/>
    <w:basedOn w:val="a9"/>
    <w:autoRedefine/>
    <w:qFormat/>
    <w:rsid w:val="003D2C0C"/>
    <w:pPr>
      <w:snapToGrid w:val="0"/>
      <w:spacing w:line="360" w:lineRule="auto"/>
      <w:ind w:firstLine="473"/>
    </w:pPr>
    <w:rPr>
      <w:rFonts w:ascii="Times New Roman" w:eastAsia="宋体" w:hAnsi="宋体" w:cs="Times New Roman"/>
      <w:sz w:val="24"/>
      <w:szCs w:val="20"/>
    </w:rPr>
  </w:style>
  <w:style w:type="paragraph" w:customStyle="1" w:styleId="34">
    <w:name w:val="列出段落3"/>
    <w:basedOn w:val="a9"/>
    <w:link w:val="Char"/>
    <w:autoRedefine/>
    <w:uiPriority w:val="99"/>
    <w:qFormat/>
    <w:rsid w:val="003D2C0C"/>
    <w:pPr>
      <w:ind w:firstLineChars="200" w:firstLine="420"/>
    </w:pPr>
    <w:rPr>
      <w:rFonts w:ascii="Calibri" w:eastAsia="宋体" w:hAnsi="Calibri" w:cs="黑体"/>
    </w:rPr>
  </w:style>
  <w:style w:type="paragraph" w:customStyle="1" w:styleId="TableParagraph">
    <w:name w:val="Table Paragraph"/>
    <w:basedOn w:val="a9"/>
    <w:autoRedefine/>
    <w:uiPriority w:val="1"/>
    <w:qFormat/>
    <w:rsid w:val="003D2C0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CharCharCharCharCharCharCharCharCharCharCharCharCharChar1CharCharChar">
    <w:name w:val="Char Char Char Char Char Char Char Char Char Char Char Char Char Char Char Char1 Char Char Char"/>
    <w:basedOn w:val="a9"/>
    <w:autoRedefine/>
    <w:qFormat/>
    <w:rsid w:val="003D2C0C"/>
    <w:pPr>
      <w:numPr>
        <w:numId w:val="1"/>
      </w:numPr>
      <w:tabs>
        <w:tab w:val="left" w:pos="567"/>
      </w:tabs>
    </w:pPr>
    <w:rPr>
      <w:rFonts w:ascii="Tahoma" w:eastAsia="宋体" w:hAnsi="Tahoma" w:cs="Times New Roman"/>
      <w:sz w:val="24"/>
      <w:szCs w:val="24"/>
    </w:rPr>
  </w:style>
  <w:style w:type="paragraph" w:customStyle="1" w:styleId="Normal24">
    <w:name w:val="Normal_24"/>
    <w:autoRedefine/>
    <w:qFormat/>
    <w:rsid w:val="003D2C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ffc">
    <w:name w:val="自设正文"/>
    <w:basedOn w:val="a9"/>
    <w:autoRedefine/>
    <w:qFormat/>
    <w:rsid w:val="003D2C0C"/>
    <w:pPr>
      <w:spacing w:after="205" w:line="600" w:lineRule="exact"/>
      <w:ind w:left="264" w:right="-15" w:firstLineChars="200" w:firstLine="640"/>
      <w:jc w:val="left"/>
    </w:pPr>
    <w:rPr>
      <w:rFonts w:ascii="宋体" w:eastAsia="仿宋_GB2312" w:hAnsi="宋体" w:cs="宋体"/>
      <w:color w:val="000000"/>
      <w:sz w:val="32"/>
    </w:rPr>
  </w:style>
  <w:style w:type="paragraph" w:customStyle="1" w:styleId="42">
    <w:name w:val="列出段落4"/>
    <w:autoRedefine/>
    <w:uiPriority w:val="34"/>
    <w:qFormat/>
    <w:rsid w:val="003D2C0C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6">
    <w:name w:val="正文缩进 字符"/>
    <w:link w:val="ab"/>
    <w:autoRedefine/>
    <w:uiPriority w:val="99"/>
    <w:qFormat/>
    <w:rsid w:val="003D2C0C"/>
    <w:rPr>
      <w:rFonts w:ascii="宋体" w:eastAsia="宋体" w:hAnsi="宋体" w:cs="宋体"/>
      <w:color w:val="000000"/>
      <w:sz w:val="24"/>
      <w:szCs w:val="20"/>
    </w:rPr>
  </w:style>
  <w:style w:type="character" w:customStyle="1" w:styleId="af8">
    <w:name w:val="题注 字符"/>
    <w:link w:val="af7"/>
    <w:autoRedefine/>
    <w:qFormat/>
    <w:rsid w:val="003D2C0C"/>
    <w:rPr>
      <w:rFonts w:ascii="Cambria" w:eastAsia="黑体" w:hAnsi="Cambria" w:cs="Times New Roman"/>
      <w:kern w:val="0"/>
      <w:sz w:val="24"/>
      <w:szCs w:val="20"/>
    </w:rPr>
  </w:style>
  <w:style w:type="character" w:customStyle="1" w:styleId="18">
    <w:name w:val="页脚 字符1"/>
    <w:autoRedefine/>
    <w:uiPriority w:val="99"/>
    <w:qFormat/>
    <w:rsid w:val="003D2C0C"/>
    <w:rPr>
      <w:rFonts w:ascii="Calibri" w:hAnsi="Calibri"/>
      <w:sz w:val="22"/>
      <w:szCs w:val="22"/>
    </w:rPr>
  </w:style>
  <w:style w:type="character" w:customStyle="1" w:styleId="footnotedescriptionChar">
    <w:name w:val="footnote description Char"/>
    <w:link w:val="footnotedescription"/>
    <w:autoRedefine/>
    <w:qFormat/>
    <w:rsid w:val="003D2C0C"/>
    <w:rPr>
      <w:rFonts w:ascii="宋体" w:eastAsia="宋体" w:hAnsi="宋体" w:cs="宋体"/>
      <w:color w:val="000000"/>
      <w:sz w:val="24"/>
    </w:rPr>
  </w:style>
  <w:style w:type="character" w:customStyle="1" w:styleId="footnotemark">
    <w:name w:val="footnote mark"/>
    <w:autoRedefine/>
    <w:qFormat/>
    <w:rsid w:val="003D2C0C"/>
    <w:rPr>
      <w:rFonts w:ascii="宋体" w:eastAsia="宋体" w:hAnsi="宋体" w:cs="宋体"/>
      <w:color w:val="000000"/>
      <w:sz w:val="24"/>
      <w:vertAlign w:val="superscript"/>
    </w:rPr>
  </w:style>
  <w:style w:type="character" w:customStyle="1" w:styleId="myChar">
    <w:name w:val="my正文 Char"/>
    <w:link w:val="my"/>
    <w:autoRedefine/>
    <w:qFormat/>
    <w:rsid w:val="003D2C0C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font141">
    <w:name w:val="font141"/>
    <w:autoRedefine/>
    <w:qFormat/>
    <w:rsid w:val="003D2C0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autoRedefine/>
    <w:qFormat/>
    <w:rsid w:val="003D2C0C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autoRedefine/>
    <w:qFormat/>
    <w:rsid w:val="003D2C0C"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41">
    <w:name w:val="font41"/>
    <w:autoRedefine/>
    <w:qFormat/>
    <w:rsid w:val="003D2C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autoRedefine/>
    <w:qFormat/>
    <w:rsid w:val="003D2C0C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autoRedefine/>
    <w:qFormat/>
    <w:rsid w:val="003D2C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列出段落 Char"/>
    <w:link w:val="34"/>
    <w:autoRedefine/>
    <w:uiPriority w:val="99"/>
    <w:qFormat/>
    <w:locked/>
    <w:rsid w:val="003D2C0C"/>
    <w:rPr>
      <w:rFonts w:ascii="Calibri" w:eastAsia="宋体" w:hAnsi="Calibri" w:cs="黑体"/>
    </w:rPr>
  </w:style>
  <w:style w:type="character" w:customStyle="1" w:styleId="13">
    <w:name w:val="纯文本 字符1"/>
    <w:link w:val="aff2"/>
    <w:autoRedefine/>
    <w:qFormat/>
    <w:rsid w:val="003D2C0C"/>
    <w:rPr>
      <w:rFonts w:ascii="宋体" w:eastAsia="宋体" w:hAnsi="Courier New" w:cs="宋体"/>
      <w:color w:val="000000"/>
      <w:spacing w:val="-8"/>
      <w:sz w:val="24"/>
      <w:szCs w:val="20"/>
      <w:lang w:val="zh-CN"/>
    </w:rPr>
  </w:style>
  <w:style w:type="paragraph" w:customStyle="1" w:styleId="19">
    <w:name w:val="修订1"/>
    <w:autoRedefine/>
    <w:hidden/>
    <w:uiPriority w:val="99"/>
    <w:semiHidden/>
    <w:qFormat/>
    <w:rsid w:val="003D2C0C"/>
    <w:rPr>
      <w:rFonts w:ascii="宋体" w:eastAsia="宋体" w:hAnsi="宋体" w:cs="宋体"/>
      <w:color w:val="000000"/>
      <w:sz w:val="24"/>
    </w:rPr>
  </w:style>
  <w:style w:type="paragraph" w:styleId="afffd">
    <w:name w:val="No Spacing"/>
    <w:autoRedefine/>
    <w:uiPriority w:val="1"/>
    <w:qFormat/>
    <w:rsid w:val="003D2C0C"/>
    <w:pPr>
      <w:ind w:left="264" w:right="-15" w:hanging="10"/>
    </w:pPr>
    <w:rPr>
      <w:rFonts w:ascii="宋体" w:eastAsia="宋体" w:hAnsi="宋体" w:cs="宋体"/>
      <w:color w:val="000000"/>
      <w:sz w:val="24"/>
    </w:rPr>
  </w:style>
  <w:style w:type="paragraph" w:customStyle="1" w:styleId="52">
    <w:name w:val="列出段落5"/>
    <w:basedOn w:val="a9"/>
    <w:autoRedefine/>
    <w:qFormat/>
    <w:rsid w:val="003D2C0C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Cs w:val="20"/>
    </w:rPr>
  </w:style>
  <w:style w:type="paragraph" w:customStyle="1" w:styleId="Li">
    <w:name w:val="Li"/>
    <w:basedOn w:val="a9"/>
    <w:autoRedefine/>
    <w:qFormat/>
    <w:rsid w:val="003D2C0C"/>
    <w:pPr>
      <w:widowControl/>
      <w:jc w:val="left"/>
    </w:pPr>
    <w:rPr>
      <w:rFonts w:ascii="Calibri" w:eastAsia="宋体" w:hAnsi="Calibri" w:cs="Times New Roman"/>
      <w:kern w:val="0"/>
      <w:sz w:val="24"/>
      <w:szCs w:val="24"/>
      <w:lang w:val="en-GB" w:eastAsia="en-GB"/>
    </w:rPr>
  </w:style>
  <w:style w:type="paragraph" w:customStyle="1" w:styleId="afffe">
    <w:name w:val="正文首行缩进两字符"/>
    <w:basedOn w:val="a9"/>
    <w:autoRedefine/>
    <w:qFormat/>
    <w:rsid w:val="003D2C0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ffff">
    <w:name w:val="List Paragraph"/>
    <w:basedOn w:val="a9"/>
    <w:autoRedefine/>
    <w:uiPriority w:val="1"/>
    <w:qFormat/>
    <w:rsid w:val="003D2C0C"/>
    <w:pPr>
      <w:ind w:firstLineChars="200" w:firstLine="420"/>
    </w:pPr>
    <w:rPr>
      <w:rFonts w:ascii="Calibri" w:eastAsia="宋体" w:hAnsi="Calibri" w:cs="Times New Roman"/>
      <w:szCs w:val="24"/>
    </w:rPr>
  </w:style>
  <w:style w:type="table" w:customStyle="1" w:styleId="TableGrid">
    <w:name w:val="TableGrid"/>
    <w:autoRedefine/>
    <w:qFormat/>
    <w:rsid w:val="003D2C0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*正文 Char"/>
    <w:link w:val="affff0"/>
    <w:autoRedefine/>
    <w:qFormat/>
    <w:rsid w:val="003D2C0C"/>
    <w:rPr>
      <w:rFonts w:ascii="宋体" w:hAnsi="宋体"/>
      <w:sz w:val="24"/>
      <w:szCs w:val="24"/>
    </w:rPr>
  </w:style>
  <w:style w:type="paragraph" w:customStyle="1" w:styleId="affff0">
    <w:name w:val="*正文"/>
    <w:basedOn w:val="15"/>
    <w:link w:val="Char0"/>
    <w:autoRedefine/>
    <w:qFormat/>
    <w:rsid w:val="003D2C0C"/>
    <w:pPr>
      <w:widowControl w:val="0"/>
      <w:spacing w:after="0" w:line="360" w:lineRule="auto"/>
      <w:ind w:left="0" w:right="0" w:firstLineChars="200" w:firstLine="200"/>
      <w:jc w:val="both"/>
    </w:pPr>
    <w:rPr>
      <w:rFonts w:eastAsiaTheme="minorEastAsia" w:cstheme="minorBidi"/>
      <w:color w:val="auto"/>
      <w:kern w:val="2"/>
      <w:sz w:val="24"/>
      <w:szCs w:val="24"/>
    </w:rPr>
  </w:style>
  <w:style w:type="character" w:customStyle="1" w:styleId="Char1">
    <w:name w:val="无间隔 Char"/>
    <w:link w:val="1a"/>
    <w:autoRedefine/>
    <w:uiPriority w:val="1"/>
    <w:qFormat/>
    <w:rsid w:val="003D2C0C"/>
    <w:rPr>
      <w:rFonts w:ascii="Georgia" w:hAnsi="Georgia"/>
      <w:sz w:val="22"/>
    </w:rPr>
  </w:style>
  <w:style w:type="paragraph" w:customStyle="1" w:styleId="1a">
    <w:name w:val="无间隔1"/>
    <w:link w:val="Char1"/>
    <w:autoRedefine/>
    <w:uiPriority w:val="1"/>
    <w:qFormat/>
    <w:rsid w:val="003D2C0C"/>
    <w:rPr>
      <w:rFonts w:ascii="Georgia" w:hAnsi="Georgia"/>
      <w:sz w:val="22"/>
    </w:rPr>
  </w:style>
  <w:style w:type="paragraph" w:customStyle="1" w:styleId="ListParagraph1">
    <w:name w:val="List Paragraph1"/>
    <w:basedOn w:val="a9"/>
    <w:autoRedefine/>
    <w:qFormat/>
    <w:rsid w:val="003D2C0C"/>
    <w:pPr>
      <w:spacing w:before="60" w:after="60" w:line="360" w:lineRule="auto"/>
      <w:ind w:firstLineChars="200" w:firstLine="420"/>
      <w:jc w:val="left"/>
    </w:pPr>
    <w:rPr>
      <w:rFonts w:ascii="宋体" w:eastAsia="宋体" w:hAnsi="Times New Roman" w:cs="Times New Roman"/>
      <w:b/>
      <w:sz w:val="24"/>
      <w:szCs w:val="20"/>
    </w:rPr>
  </w:style>
  <w:style w:type="paragraph" w:customStyle="1" w:styleId="affff1">
    <w:name w:val="哈哈表格"/>
    <w:basedOn w:val="a9"/>
    <w:autoRedefine/>
    <w:qFormat/>
    <w:rsid w:val="003D2C0C"/>
    <w:pPr>
      <w:spacing w:line="360" w:lineRule="auto"/>
    </w:pPr>
    <w:rPr>
      <w:rFonts w:ascii="宋体" w:eastAsia="宋体" w:hAnsi="Times New Roman" w:cs="Times New Roman"/>
      <w:szCs w:val="20"/>
    </w:rPr>
  </w:style>
  <w:style w:type="paragraph" w:customStyle="1" w:styleId="p0">
    <w:name w:val="p0"/>
    <w:basedOn w:val="a9"/>
    <w:autoRedefine/>
    <w:qFormat/>
    <w:rsid w:val="003D2C0C"/>
    <w:pPr>
      <w:widowControl/>
      <w:spacing w:line="360" w:lineRule="auto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35">
    <w:name w:val="样式3"/>
    <w:basedOn w:val="a9"/>
    <w:autoRedefine/>
    <w:qFormat/>
    <w:rsid w:val="003D2C0C"/>
    <w:pPr>
      <w:adjustRightInd w:val="0"/>
      <w:spacing w:line="0" w:lineRule="atLeast"/>
      <w:textAlignment w:val="baseline"/>
      <w:outlineLvl w:val="0"/>
    </w:pPr>
    <w:rPr>
      <w:rFonts w:ascii="宋体" w:eastAsia="宋体" w:hAnsi="Courier New" w:cs="Times New Roman"/>
      <w:sz w:val="28"/>
      <w:szCs w:val="20"/>
    </w:rPr>
  </w:style>
  <w:style w:type="character" w:customStyle="1" w:styleId="CharChar">
    <w:name w:val="*正文 Char Char"/>
    <w:autoRedefine/>
    <w:qFormat/>
    <w:rsid w:val="003D2C0C"/>
    <w:rPr>
      <w:rFonts w:ascii="宋体" w:eastAsia="宋体" w:hAnsi="宋体"/>
      <w:snapToGrid w:val="0"/>
      <w:sz w:val="24"/>
      <w:szCs w:val="24"/>
      <w:lang w:bidi="ar-SA"/>
    </w:rPr>
  </w:style>
  <w:style w:type="character" w:customStyle="1" w:styleId="Char10">
    <w:name w:val="正文文本 Char1"/>
    <w:autoRedefine/>
    <w:qFormat/>
    <w:rsid w:val="003D2C0C"/>
    <w:rPr>
      <w:rFonts w:eastAsia="宋体"/>
      <w:sz w:val="21"/>
      <w:lang w:val="en-US" w:eastAsia="zh-CN" w:bidi="ar-SA"/>
    </w:rPr>
  </w:style>
  <w:style w:type="character" w:customStyle="1" w:styleId="3Char1">
    <w:name w:val="标题 3 Char1"/>
    <w:autoRedefine/>
    <w:qFormat/>
    <w:rsid w:val="003D2C0C"/>
    <w:rPr>
      <w:rFonts w:ascii="宋体" w:eastAsia="宋体" w:hAnsi="Arial"/>
      <w:b/>
      <w:kern w:val="2"/>
      <w:sz w:val="28"/>
      <w:lang w:val="en-US" w:eastAsia="zh-CN" w:bidi="ar-SA"/>
    </w:rPr>
  </w:style>
  <w:style w:type="character" w:customStyle="1" w:styleId="Char2">
    <w:name w:val="文档结构图 Char"/>
    <w:basedOn w:val="ac"/>
    <w:link w:val="1b"/>
    <w:autoRedefine/>
    <w:qFormat/>
    <w:rsid w:val="003D2C0C"/>
    <w:rPr>
      <w:rFonts w:ascii="宋体" w:hAnsi="宋体" w:cs="宋体"/>
      <w:color w:val="000000"/>
      <w:sz w:val="18"/>
      <w:szCs w:val="18"/>
    </w:rPr>
  </w:style>
  <w:style w:type="paragraph" w:customStyle="1" w:styleId="1b">
    <w:name w:val="文档结构图1"/>
    <w:basedOn w:val="a9"/>
    <w:link w:val="Char2"/>
    <w:autoRedefine/>
    <w:qFormat/>
    <w:rsid w:val="003D2C0C"/>
    <w:pPr>
      <w:spacing w:line="360" w:lineRule="auto"/>
    </w:pPr>
    <w:rPr>
      <w:rFonts w:ascii="宋体" w:hAnsi="宋体" w:cs="宋体"/>
      <w:color w:val="000000"/>
      <w:sz w:val="18"/>
      <w:szCs w:val="18"/>
    </w:rPr>
  </w:style>
  <w:style w:type="character" w:customStyle="1" w:styleId="Char11">
    <w:name w:val="批注文字 Char1"/>
    <w:autoRedefine/>
    <w:qFormat/>
    <w:rsid w:val="003D2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2">
    <w:name w:val="正文文本缩进 Char1"/>
    <w:autoRedefine/>
    <w:qFormat/>
    <w:rsid w:val="003D2C0C"/>
    <w:rPr>
      <w:rFonts w:eastAsia="宋体"/>
      <w:kern w:val="2"/>
      <w:sz w:val="24"/>
      <w:lang w:val="en-US" w:eastAsia="zh-CN" w:bidi="ar-SA"/>
    </w:rPr>
  </w:style>
  <w:style w:type="character" w:customStyle="1" w:styleId="Char20">
    <w:name w:val="纯文本 Char2"/>
    <w:autoRedefine/>
    <w:qFormat/>
    <w:rsid w:val="003D2C0C"/>
    <w:rPr>
      <w:rFonts w:ascii="宋体" w:eastAsia="宋体" w:hAnsi="Courier New"/>
      <w:spacing w:val="-8"/>
      <w:kern w:val="2"/>
      <w:sz w:val="24"/>
      <w:lang w:val="en-US" w:eastAsia="zh-CN" w:bidi="ar-SA"/>
    </w:rPr>
  </w:style>
  <w:style w:type="character" w:customStyle="1" w:styleId="2Char">
    <w:name w:val="正文文本缩进 2 Char"/>
    <w:basedOn w:val="ac"/>
    <w:autoRedefine/>
    <w:qFormat/>
    <w:rsid w:val="003D2C0C"/>
    <w:rPr>
      <w:rFonts w:ascii="宋体" w:hAnsi="宋体" w:cs="宋体"/>
      <w:color w:val="000000"/>
      <w:kern w:val="2"/>
      <w:sz w:val="24"/>
      <w:szCs w:val="22"/>
    </w:rPr>
  </w:style>
  <w:style w:type="character" w:customStyle="1" w:styleId="Char13">
    <w:name w:val="批注框文本 Char1"/>
    <w:autoRedefine/>
    <w:qFormat/>
    <w:rsid w:val="003D2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脚 Char2"/>
    <w:autoRedefine/>
    <w:qFormat/>
    <w:rsid w:val="003D2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2">
    <w:name w:val="页眉 Char2"/>
    <w:autoRedefine/>
    <w:qFormat/>
    <w:rsid w:val="003D2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Char">
    <w:name w:val="HTML 预设格式 Char"/>
    <w:basedOn w:val="ac"/>
    <w:link w:val="HTML1"/>
    <w:autoRedefine/>
    <w:qFormat/>
    <w:rsid w:val="003D2C0C"/>
    <w:rPr>
      <w:rFonts w:ascii="Courier New" w:hAnsi="Courier New" w:cs="Courier New"/>
      <w:color w:val="000000"/>
    </w:rPr>
  </w:style>
  <w:style w:type="paragraph" w:customStyle="1" w:styleId="HTML1">
    <w:name w:val="HTML 预设格式1"/>
    <w:basedOn w:val="a9"/>
    <w:link w:val="HTMLChar"/>
    <w:autoRedefine/>
    <w:qFormat/>
    <w:rsid w:val="003D2C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</w:rPr>
  </w:style>
  <w:style w:type="character" w:customStyle="1" w:styleId="Char14">
    <w:name w:val="批注主题 Char1"/>
    <w:autoRedefine/>
    <w:qFormat/>
    <w:rsid w:val="003D2C0C"/>
    <w:rPr>
      <w:rFonts w:ascii="Times New Roman" w:eastAsia="宋体" w:hAnsi="Times New Roman" w:cs="Times New Roman"/>
      <w:b/>
      <w:bCs/>
      <w:kern w:val="2"/>
      <w:sz w:val="18"/>
      <w:szCs w:val="18"/>
      <w:lang w:val="en-US" w:eastAsia="zh-CN" w:bidi="ar-SA"/>
    </w:rPr>
  </w:style>
  <w:style w:type="character" w:customStyle="1" w:styleId="Char3">
    <w:name w:val="正文首行缩进 Char"/>
    <w:basedOn w:val="af5"/>
    <w:link w:val="1c"/>
    <w:autoRedefine/>
    <w:qFormat/>
    <w:rsid w:val="003D2C0C"/>
    <w:rPr>
      <w:rFonts w:ascii="宋体" w:eastAsia="宋体" w:hAnsi="宋体" w:cs="宋体"/>
      <w:color w:val="000000"/>
      <w:sz w:val="24"/>
    </w:rPr>
  </w:style>
  <w:style w:type="paragraph" w:customStyle="1" w:styleId="1c">
    <w:name w:val="正文首行缩进1"/>
    <w:basedOn w:val="aa"/>
    <w:link w:val="Char3"/>
    <w:autoRedefine/>
    <w:qFormat/>
    <w:rsid w:val="003D2C0C"/>
    <w:pPr>
      <w:widowControl w:val="0"/>
      <w:spacing w:line="360" w:lineRule="auto"/>
      <w:ind w:left="0" w:right="0" w:firstLineChars="100" w:firstLine="420"/>
      <w:jc w:val="both"/>
    </w:pPr>
  </w:style>
  <w:style w:type="character" w:customStyle="1" w:styleId="Char4">
    <w:name w:val="正文文本缩进 Char"/>
    <w:basedOn w:val="ac"/>
    <w:autoRedefine/>
    <w:qFormat/>
    <w:rsid w:val="003D2C0C"/>
    <w:rPr>
      <w:rFonts w:ascii="宋体" w:hAnsi="宋体" w:cs="宋体"/>
      <w:color w:val="000000"/>
      <w:kern w:val="2"/>
      <w:sz w:val="24"/>
    </w:rPr>
  </w:style>
  <w:style w:type="character" w:customStyle="1" w:styleId="2Char0">
    <w:name w:val="正文首行缩进 2 Char"/>
    <w:basedOn w:val="Char4"/>
    <w:autoRedefine/>
    <w:qFormat/>
    <w:rsid w:val="003D2C0C"/>
    <w:rPr>
      <w:rFonts w:ascii="Times New Roman" w:hAnsi="Times New Roman" w:cs="宋体"/>
      <w:color w:val="000000"/>
      <w:kern w:val="2"/>
      <w:sz w:val="24"/>
    </w:rPr>
  </w:style>
  <w:style w:type="character" w:customStyle="1" w:styleId="CharChar1">
    <w:name w:val="Char Char1"/>
    <w:autoRedefine/>
    <w:qFormat/>
    <w:rsid w:val="003D2C0C"/>
    <w:rPr>
      <w:rFonts w:ascii="宋体" w:eastAsia="宋体"/>
      <w:sz w:val="18"/>
      <w:lang w:val="en-US" w:eastAsia="zh-CN" w:bidi="ar-SA"/>
    </w:rPr>
  </w:style>
  <w:style w:type="character" w:customStyle="1" w:styleId="ca-110">
    <w:name w:val="ca-110"/>
    <w:autoRedefine/>
    <w:qFormat/>
    <w:rsid w:val="003D2C0C"/>
    <w:rPr>
      <w:rFonts w:ascii="宋体" w:eastAsia="宋体" w:hAnsi="宋体" w:hint="eastAsia"/>
      <w:b/>
      <w:bCs/>
      <w:spacing w:val="-20"/>
      <w:sz w:val="21"/>
      <w:szCs w:val="21"/>
    </w:rPr>
  </w:style>
  <w:style w:type="character" w:customStyle="1" w:styleId="ca-141">
    <w:name w:val="ca-141"/>
    <w:autoRedefine/>
    <w:qFormat/>
    <w:rsid w:val="003D2C0C"/>
    <w:rPr>
      <w:rFonts w:ascii="宋体" w:eastAsia="宋体" w:hAnsi="宋体" w:hint="eastAsia"/>
      <w:sz w:val="24"/>
      <w:szCs w:val="24"/>
    </w:rPr>
  </w:style>
  <w:style w:type="character" w:customStyle="1" w:styleId="ca-101">
    <w:name w:val="ca-101"/>
    <w:autoRedefine/>
    <w:qFormat/>
    <w:rsid w:val="003D2C0C"/>
    <w:rPr>
      <w:rFonts w:ascii="宋体" w:eastAsia="宋体" w:hAnsi="宋体" w:hint="eastAsia"/>
      <w:sz w:val="28"/>
      <w:szCs w:val="28"/>
    </w:rPr>
  </w:style>
  <w:style w:type="character" w:customStyle="1" w:styleId="3Ctrl3CharChar">
    <w:name w:val="!标题3 Ctrl+3 Char Char"/>
    <w:link w:val="3Ctrl3"/>
    <w:autoRedefine/>
    <w:qFormat/>
    <w:rsid w:val="006033A0"/>
    <w:rPr>
      <w:rFonts w:ascii="Arial" w:eastAsia="黑体" w:hAnsi="Arial"/>
      <w:bCs/>
      <w:sz w:val="32"/>
      <w:szCs w:val="32"/>
    </w:rPr>
  </w:style>
  <w:style w:type="paragraph" w:customStyle="1" w:styleId="3Ctrl3">
    <w:name w:val="!标题3 Ctrl+3"/>
    <w:basedOn w:val="30"/>
    <w:next w:val="CtrQ"/>
    <w:link w:val="3Ctrl3CharChar"/>
    <w:autoRedefine/>
    <w:qFormat/>
    <w:rsid w:val="006033A0"/>
    <w:pPr>
      <w:keepNext w:val="0"/>
      <w:keepLines w:val="0"/>
      <w:tabs>
        <w:tab w:val="left" w:pos="360"/>
        <w:tab w:val="left" w:pos="748"/>
      </w:tabs>
      <w:adjustRightInd w:val="0"/>
      <w:snapToGrid w:val="0"/>
      <w:spacing w:before="0" w:after="0" w:line="360" w:lineRule="auto"/>
      <w:ind w:left="360" w:hanging="360"/>
      <w:jc w:val="left"/>
      <w:outlineLvl w:val="9"/>
    </w:pPr>
    <w:rPr>
      <w:rFonts w:ascii="Arial" w:eastAsia="黑体" w:hAnsi="Arial" w:cstheme="minorBidi"/>
      <w:b w:val="0"/>
    </w:rPr>
  </w:style>
  <w:style w:type="paragraph" w:customStyle="1" w:styleId="CtrQ">
    <w:name w:val="!我的正文 Ctr+Q"/>
    <w:basedOn w:val="a9"/>
    <w:link w:val="CtrQChar"/>
    <w:autoRedefine/>
    <w:qFormat/>
    <w:rsid w:val="003D2C0C"/>
    <w:pPr>
      <w:adjustRightInd w:val="0"/>
      <w:snapToGrid w:val="0"/>
      <w:spacing w:line="360" w:lineRule="auto"/>
      <w:ind w:firstLineChars="200" w:firstLine="480"/>
    </w:pPr>
    <w:rPr>
      <w:rFonts w:ascii="Arial" w:eastAsia="宋体" w:hAnsi="Arial" w:cs="Times New Roman"/>
      <w:sz w:val="24"/>
      <w:szCs w:val="21"/>
    </w:rPr>
  </w:style>
  <w:style w:type="character" w:customStyle="1" w:styleId="CtrQChar">
    <w:name w:val="!我的正文 Ctr+Q Char"/>
    <w:link w:val="CtrQ"/>
    <w:autoRedefine/>
    <w:qFormat/>
    <w:rsid w:val="003D2C0C"/>
    <w:rPr>
      <w:rFonts w:ascii="Arial" w:eastAsia="宋体" w:hAnsi="Arial" w:cs="Times New Roman"/>
      <w:sz w:val="24"/>
      <w:szCs w:val="21"/>
    </w:rPr>
  </w:style>
  <w:style w:type="character" w:customStyle="1" w:styleId="normalpara">
    <w:name w:val="normalpara"/>
    <w:basedOn w:val="ac"/>
    <w:autoRedefine/>
    <w:qFormat/>
    <w:rsid w:val="003D2C0C"/>
  </w:style>
  <w:style w:type="character" w:customStyle="1" w:styleId="CharChar12">
    <w:name w:val="Char Char12"/>
    <w:autoRedefine/>
    <w:qFormat/>
    <w:rsid w:val="003D2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a-261">
    <w:name w:val="ca-261"/>
    <w:autoRedefine/>
    <w:qFormat/>
    <w:rsid w:val="003D2C0C"/>
    <w:rPr>
      <w:rFonts w:ascii="Times New Roman" w:hAnsi="Times New Roman" w:cs="Times New Roman" w:hint="default"/>
      <w:sz w:val="24"/>
      <w:szCs w:val="24"/>
    </w:rPr>
  </w:style>
  <w:style w:type="character" w:customStyle="1" w:styleId="CharCharCharChar78Char">
    <w:name w:val="标准正文 Char Char Char Char + 小四 段前: 7.8 磅 Char"/>
    <w:link w:val="CharCharCharChar78"/>
    <w:autoRedefine/>
    <w:qFormat/>
    <w:rsid w:val="003D2C0C"/>
    <w:rPr>
      <w:rFonts w:ascii="宋体" w:hAnsi="宋体"/>
      <w:color w:val="000000"/>
      <w:sz w:val="24"/>
    </w:rPr>
  </w:style>
  <w:style w:type="paragraph" w:customStyle="1" w:styleId="CharCharCharChar78">
    <w:name w:val="标准正文 Char Char Char Char + 小四 段前: 7.8 磅"/>
    <w:basedOn w:val="a9"/>
    <w:link w:val="CharCharCharChar78Char"/>
    <w:autoRedefine/>
    <w:qFormat/>
    <w:rsid w:val="003D2C0C"/>
    <w:pPr>
      <w:spacing w:before="156" w:line="360" w:lineRule="auto"/>
      <w:ind w:firstLine="482"/>
    </w:pPr>
    <w:rPr>
      <w:rFonts w:ascii="宋体" w:hAnsi="宋体"/>
      <w:color w:val="000000"/>
      <w:sz w:val="24"/>
    </w:rPr>
  </w:style>
  <w:style w:type="character" w:customStyle="1" w:styleId="ca-01">
    <w:name w:val="ca-01"/>
    <w:autoRedefine/>
    <w:qFormat/>
    <w:rsid w:val="003D2C0C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Char">
    <w:name w:val="C正文 Char"/>
    <w:link w:val="C"/>
    <w:autoRedefine/>
    <w:qFormat/>
    <w:rsid w:val="003D2C0C"/>
    <w:rPr>
      <w:sz w:val="24"/>
    </w:rPr>
  </w:style>
  <w:style w:type="paragraph" w:customStyle="1" w:styleId="C">
    <w:name w:val="C正文"/>
    <w:basedOn w:val="a9"/>
    <w:link w:val="CChar"/>
    <w:autoRedefine/>
    <w:qFormat/>
    <w:rsid w:val="003D2C0C"/>
    <w:pPr>
      <w:spacing w:line="360" w:lineRule="auto"/>
      <w:ind w:firstLineChars="200" w:firstLine="200"/>
    </w:pPr>
    <w:rPr>
      <w:sz w:val="24"/>
    </w:rPr>
  </w:style>
  <w:style w:type="character" w:customStyle="1" w:styleId="ca-61">
    <w:name w:val="ca-61"/>
    <w:autoRedefine/>
    <w:qFormat/>
    <w:rsid w:val="003D2C0C"/>
    <w:rPr>
      <w:rFonts w:ascii="Times New Roman" w:hAnsi="Times New Roman" w:cs="Times New Roman" w:hint="default"/>
      <w:sz w:val="21"/>
      <w:szCs w:val="21"/>
    </w:rPr>
  </w:style>
  <w:style w:type="character" w:customStyle="1" w:styleId="2Char1">
    <w:name w:val="正文 首行缩进:  2 字符 Char"/>
    <w:autoRedefine/>
    <w:qFormat/>
    <w:rsid w:val="003D2C0C"/>
    <w:rPr>
      <w:rFonts w:ascii="Verdana" w:eastAsia="宋体" w:hAnsi="Verdana"/>
      <w:sz w:val="24"/>
      <w:lang w:val="en-US" w:eastAsia="zh-CN"/>
    </w:rPr>
  </w:style>
  <w:style w:type="character" w:customStyle="1" w:styleId="style51">
    <w:name w:val="style51"/>
    <w:autoRedefine/>
    <w:qFormat/>
    <w:rsid w:val="003D2C0C"/>
    <w:rPr>
      <w:color w:val="FF0000"/>
      <w:sz w:val="26"/>
      <w:szCs w:val="26"/>
    </w:rPr>
  </w:style>
  <w:style w:type="character" w:customStyle="1" w:styleId="3315Char">
    <w:name w:val="样式 小四 段前: 3 磅 段后: 3 磅 行距: 1.5 倍行距 Char"/>
    <w:link w:val="3315"/>
    <w:autoRedefine/>
    <w:qFormat/>
    <w:rsid w:val="003D2C0C"/>
    <w:rPr>
      <w:rFonts w:cs="宋体"/>
      <w:sz w:val="24"/>
    </w:rPr>
  </w:style>
  <w:style w:type="paragraph" w:customStyle="1" w:styleId="3315">
    <w:name w:val="样式 小四 段前: 3 磅 段后: 3 磅 行距: 1.5 倍行距"/>
    <w:basedOn w:val="a9"/>
    <w:link w:val="3315Char"/>
    <w:autoRedefine/>
    <w:qFormat/>
    <w:rsid w:val="003D2C0C"/>
    <w:pPr>
      <w:spacing w:before="60" w:after="60" w:line="360" w:lineRule="auto"/>
      <w:ind w:firstLineChars="225" w:firstLine="540"/>
    </w:pPr>
    <w:rPr>
      <w:rFonts w:cs="宋体"/>
      <w:sz w:val="24"/>
    </w:rPr>
  </w:style>
  <w:style w:type="character" w:customStyle="1" w:styleId="Char15">
    <w:name w:val="页眉 Char1"/>
    <w:autoRedefine/>
    <w:qFormat/>
    <w:rsid w:val="003D2C0C"/>
    <w:rPr>
      <w:rFonts w:eastAsia="宋体"/>
      <w:sz w:val="18"/>
    </w:rPr>
  </w:style>
  <w:style w:type="character" w:customStyle="1" w:styleId="Char16">
    <w:name w:val="副标题 Char1"/>
    <w:autoRedefine/>
    <w:qFormat/>
    <w:rsid w:val="003D2C0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11">
    <w:name w:val="Char Char11"/>
    <w:autoRedefine/>
    <w:qFormat/>
    <w:rsid w:val="003D2C0C"/>
    <w:rPr>
      <w:rFonts w:ascii="宋体" w:eastAsia="宋体"/>
      <w:sz w:val="18"/>
      <w:lang w:val="en-US" w:eastAsia="zh-CN"/>
    </w:rPr>
  </w:style>
  <w:style w:type="character" w:customStyle="1" w:styleId="BECCChar">
    <w:name w:val="!BECC正文 Char"/>
    <w:link w:val="BECC"/>
    <w:autoRedefine/>
    <w:qFormat/>
    <w:rsid w:val="006033A0"/>
    <w:rPr>
      <w:b/>
      <w:bCs/>
      <w:sz w:val="40"/>
      <w:szCs w:val="40"/>
    </w:rPr>
  </w:style>
  <w:style w:type="paragraph" w:customStyle="1" w:styleId="BECC">
    <w:name w:val="!BECC正文"/>
    <w:basedOn w:val="a9"/>
    <w:link w:val="BECCChar"/>
    <w:autoRedefine/>
    <w:qFormat/>
    <w:rsid w:val="006033A0"/>
    <w:pPr>
      <w:tabs>
        <w:tab w:val="left" w:pos="0"/>
      </w:tabs>
      <w:spacing w:beforeLines="50" w:before="156" w:afterLines="50" w:after="156" w:line="360" w:lineRule="auto"/>
      <w:ind w:firstLineChars="200" w:firstLine="803"/>
      <w:jc w:val="center"/>
    </w:pPr>
    <w:rPr>
      <w:b/>
      <w:bCs/>
      <w:sz w:val="40"/>
      <w:szCs w:val="40"/>
    </w:rPr>
  </w:style>
  <w:style w:type="character" w:customStyle="1" w:styleId="Char5">
    <w:name w:val="正文文字 Char"/>
    <w:link w:val="affff2"/>
    <w:autoRedefine/>
    <w:qFormat/>
    <w:rsid w:val="003D2C0C"/>
    <w:rPr>
      <w:rFonts w:ascii="仿宋_GB2312" w:eastAsia="仿宋_GB2312" w:hAnsi="宋体"/>
      <w:sz w:val="28"/>
      <w:szCs w:val="28"/>
    </w:rPr>
  </w:style>
  <w:style w:type="paragraph" w:customStyle="1" w:styleId="affff2">
    <w:name w:val="正文文字"/>
    <w:basedOn w:val="a9"/>
    <w:link w:val="Char5"/>
    <w:autoRedefine/>
    <w:qFormat/>
    <w:rsid w:val="003D2C0C"/>
    <w:pPr>
      <w:spacing w:before="60" w:after="60" w:line="360" w:lineRule="auto"/>
      <w:ind w:firstLineChars="200" w:firstLine="560"/>
    </w:pPr>
    <w:rPr>
      <w:rFonts w:ascii="仿宋_GB2312" w:eastAsia="仿宋_GB2312" w:hAnsi="宋体"/>
      <w:sz w:val="28"/>
      <w:szCs w:val="28"/>
    </w:rPr>
  </w:style>
  <w:style w:type="character" w:customStyle="1" w:styleId="2Ctrl2Char">
    <w:name w:val="!标题2 Ctrl+2 Char"/>
    <w:link w:val="2Ctrl2"/>
    <w:autoRedefine/>
    <w:qFormat/>
    <w:rsid w:val="003D2C0C"/>
    <w:rPr>
      <w:rFonts w:ascii="Arial" w:eastAsia="黑体" w:hAnsi="Arial"/>
      <w:b/>
      <w:spacing w:val="24"/>
      <w:sz w:val="36"/>
      <w:szCs w:val="36"/>
    </w:rPr>
  </w:style>
  <w:style w:type="paragraph" w:customStyle="1" w:styleId="2Ctrl2">
    <w:name w:val="!标题2 Ctrl+2"/>
    <w:basedOn w:val="20"/>
    <w:next w:val="a9"/>
    <w:link w:val="2Ctrl2Char"/>
    <w:autoRedefine/>
    <w:qFormat/>
    <w:rsid w:val="003D2C0C"/>
    <w:pPr>
      <w:keepNext w:val="0"/>
      <w:keepLines w:val="0"/>
      <w:widowControl w:val="0"/>
      <w:numPr>
        <w:ilvl w:val="1"/>
        <w:numId w:val="3"/>
      </w:numPr>
      <w:tabs>
        <w:tab w:val="left" w:pos="567"/>
      </w:tabs>
      <w:autoSpaceDE/>
      <w:autoSpaceDN/>
      <w:snapToGrid w:val="0"/>
      <w:spacing w:beforeLines="200" w:afterLines="50"/>
      <w:ind w:right="0"/>
      <w:jc w:val="both"/>
      <w:textAlignment w:val="auto"/>
    </w:pPr>
    <w:rPr>
      <w:rFonts w:cstheme="minorBidi"/>
      <w:color w:val="auto"/>
      <w:kern w:val="2"/>
      <w:sz w:val="36"/>
      <w:szCs w:val="36"/>
    </w:rPr>
  </w:style>
  <w:style w:type="character" w:customStyle="1" w:styleId="Char6">
    <w:name w:val="表正文 Char"/>
    <w:autoRedefine/>
    <w:qFormat/>
    <w:rsid w:val="003D2C0C"/>
    <w:rPr>
      <w:rFonts w:ascii="宋体" w:eastAsia="宋体"/>
      <w:sz w:val="21"/>
      <w:lang w:val="en-US" w:eastAsia="zh-CN" w:bidi="ar-SA"/>
    </w:rPr>
  </w:style>
  <w:style w:type="character" w:customStyle="1" w:styleId="9Char">
    <w:name w:val="样式9 Char"/>
    <w:link w:val="91"/>
    <w:autoRedefine/>
    <w:qFormat/>
    <w:rsid w:val="003D2C0C"/>
    <w:rPr>
      <w:rFonts w:ascii="宋体" w:hAnsi="宋体"/>
      <w:spacing w:val="6"/>
      <w:sz w:val="24"/>
    </w:rPr>
  </w:style>
  <w:style w:type="paragraph" w:customStyle="1" w:styleId="91">
    <w:name w:val="样式9"/>
    <w:basedOn w:val="a9"/>
    <w:link w:val="9Char"/>
    <w:autoRedefine/>
    <w:qFormat/>
    <w:rsid w:val="003D2C0C"/>
    <w:pPr>
      <w:widowControl/>
      <w:spacing w:line="440" w:lineRule="exact"/>
      <w:ind w:firstLineChars="200" w:firstLine="200"/>
      <w:jc w:val="left"/>
    </w:pPr>
    <w:rPr>
      <w:rFonts w:ascii="宋体" w:hAnsi="宋体"/>
      <w:spacing w:val="6"/>
      <w:sz w:val="24"/>
    </w:rPr>
  </w:style>
  <w:style w:type="character" w:customStyle="1" w:styleId="CharChar8">
    <w:name w:val="Char Char8"/>
    <w:autoRedefine/>
    <w:qFormat/>
    <w:rsid w:val="003D2C0C"/>
    <w:rPr>
      <w:rFonts w:eastAsia="宋体"/>
      <w:kern w:val="2"/>
      <w:sz w:val="18"/>
      <w:lang w:val="en-US" w:eastAsia="zh-CN"/>
    </w:rPr>
  </w:style>
  <w:style w:type="character" w:customStyle="1" w:styleId="ca-51">
    <w:name w:val="ca-51"/>
    <w:autoRedefine/>
    <w:qFormat/>
    <w:rsid w:val="003D2C0C"/>
    <w:rPr>
      <w:rFonts w:ascii="宋体" w:eastAsia="宋体" w:hAnsi="宋体" w:hint="eastAsia"/>
      <w:color w:val="FF0000"/>
      <w:sz w:val="22"/>
      <w:szCs w:val="22"/>
    </w:rPr>
  </w:style>
  <w:style w:type="character" w:customStyle="1" w:styleId="115Char">
    <w:name w:val="段1.15 Char"/>
    <w:link w:val="115"/>
    <w:autoRedefine/>
    <w:qFormat/>
    <w:rsid w:val="003D2C0C"/>
    <w:rPr>
      <w:kern w:val="21"/>
    </w:rPr>
  </w:style>
  <w:style w:type="paragraph" w:customStyle="1" w:styleId="115">
    <w:name w:val="段1.15"/>
    <w:basedOn w:val="a9"/>
    <w:next w:val="a9"/>
    <w:link w:val="115Char"/>
    <w:autoRedefine/>
    <w:qFormat/>
    <w:rsid w:val="003D2C0C"/>
    <w:pPr>
      <w:spacing w:line="276" w:lineRule="auto"/>
      <w:ind w:firstLine="420"/>
    </w:pPr>
    <w:rPr>
      <w:kern w:val="21"/>
    </w:rPr>
  </w:style>
  <w:style w:type="character" w:customStyle="1" w:styleId="style81">
    <w:name w:val="style81"/>
    <w:autoRedefine/>
    <w:qFormat/>
    <w:rsid w:val="003D2C0C"/>
    <w:rPr>
      <w:b/>
      <w:bCs/>
      <w:color w:val="0066CC"/>
    </w:rPr>
  </w:style>
  <w:style w:type="character" w:customStyle="1" w:styleId="BodyTextChar">
    <w:name w:val="Body Text Char"/>
    <w:autoRedefine/>
    <w:qFormat/>
    <w:rsid w:val="003D2C0C"/>
    <w:rPr>
      <w:rFonts w:ascii="Times New Roman" w:eastAsia="宋体" w:hAnsi="Times New Roman" w:cs="Times New Roman"/>
      <w:sz w:val="24"/>
      <w:szCs w:val="24"/>
    </w:rPr>
  </w:style>
  <w:style w:type="character" w:customStyle="1" w:styleId="CharChar0">
    <w:name w:val="正文文本 Char Char"/>
    <w:autoRedefine/>
    <w:qFormat/>
    <w:rsid w:val="003D2C0C"/>
    <w:rPr>
      <w:rFonts w:eastAsia="宋体"/>
      <w:sz w:val="21"/>
      <w:lang w:val="en-US" w:eastAsia="zh-CN" w:bidi="ar-SA"/>
    </w:rPr>
  </w:style>
  <w:style w:type="character" w:customStyle="1" w:styleId="lip2">
    <w:name w:val="lip2"/>
    <w:basedOn w:val="ac"/>
    <w:autoRedefine/>
    <w:qFormat/>
    <w:rsid w:val="003D2C0C"/>
  </w:style>
  <w:style w:type="character" w:customStyle="1" w:styleId="CharChar2">
    <w:name w:val="文档正文 Char Char"/>
    <w:link w:val="affff3"/>
    <w:autoRedefine/>
    <w:qFormat/>
    <w:rsid w:val="003D2C0C"/>
    <w:rPr>
      <w:rFonts w:ascii="Arial" w:hAnsi="Arial" w:cs="Arial"/>
      <w:b/>
      <w:bCs/>
      <w:color w:val="FF0000"/>
      <w:szCs w:val="21"/>
    </w:rPr>
  </w:style>
  <w:style w:type="paragraph" w:customStyle="1" w:styleId="affff3">
    <w:name w:val="文档正文"/>
    <w:basedOn w:val="a9"/>
    <w:link w:val="CharChar2"/>
    <w:autoRedefine/>
    <w:qFormat/>
    <w:rsid w:val="003D2C0C"/>
    <w:rPr>
      <w:rFonts w:ascii="Arial" w:hAnsi="Arial" w:cs="Arial"/>
      <w:b/>
      <w:bCs/>
      <w:color w:val="FF0000"/>
      <w:szCs w:val="21"/>
    </w:rPr>
  </w:style>
  <w:style w:type="character" w:customStyle="1" w:styleId="content1">
    <w:name w:val="content1"/>
    <w:autoRedefine/>
    <w:qFormat/>
    <w:rsid w:val="003D2C0C"/>
    <w:rPr>
      <w:rFonts w:eastAsia="宋体"/>
      <w:kern w:val="2"/>
      <w:sz w:val="18"/>
      <w:lang w:val="en-US" w:eastAsia="zh-CN"/>
    </w:rPr>
  </w:style>
  <w:style w:type="character" w:customStyle="1" w:styleId="CharChar3">
    <w:name w:val="表格 Char Char"/>
    <w:link w:val="affff4"/>
    <w:autoRedefine/>
    <w:qFormat/>
    <w:rsid w:val="003D2C0C"/>
    <w:rPr>
      <w:rFonts w:ascii="宋体" w:hAnsi="宋体"/>
    </w:rPr>
  </w:style>
  <w:style w:type="paragraph" w:customStyle="1" w:styleId="affff4">
    <w:name w:val="表格"/>
    <w:basedOn w:val="a9"/>
    <w:link w:val="CharChar3"/>
    <w:autoRedefine/>
    <w:qFormat/>
    <w:rsid w:val="003D2C0C"/>
    <w:pPr>
      <w:snapToGrid w:val="0"/>
      <w:ind w:firstLineChars="21" w:firstLine="42"/>
    </w:pPr>
    <w:rPr>
      <w:rFonts w:ascii="宋体" w:hAnsi="宋体"/>
    </w:rPr>
  </w:style>
  <w:style w:type="character" w:customStyle="1" w:styleId="DASChar">
    <w:name w:val="DAS正文 Char"/>
    <w:link w:val="DAS1"/>
    <w:autoRedefine/>
    <w:qFormat/>
    <w:rsid w:val="003D2C0C"/>
    <w:rPr>
      <w:rFonts w:ascii="Verdana" w:hAnsi="Verdana"/>
      <w:sz w:val="24"/>
      <w:szCs w:val="24"/>
      <w:lang w:bidi="en-US"/>
    </w:rPr>
  </w:style>
  <w:style w:type="paragraph" w:customStyle="1" w:styleId="DAS1">
    <w:name w:val="DAS正文"/>
    <w:basedOn w:val="a9"/>
    <w:link w:val="DASChar"/>
    <w:autoRedefine/>
    <w:qFormat/>
    <w:rsid w:val="003D2C0C"/>
    <w:pPr>
      <w:spacing w:line="360" w:lineRule="auto"/>
      <w:ind w:right="181" w:firstLineChars="200" w:firstLine="480"/>
    </w:pPr>
    <w:rPr>
      <w:rFonts w:ascii="Verdana" w:hAnsi="Verdana"/>
      <w:sz w:val="24"/>
      <w:szCs w:val="24"/>
      <w:lang w:bidi="en-US"/>
    </w:rPr>
  </w:style>
  <w:style w:type="character" w:customStyle="1" w:styleId="1Char">
    <w:name w:val="普通文字1 Char"/>
    <w:autoRedefine/>
    <w:qFormat/>
    <w:rsid w:val="003D2C0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zw1">
    <w:name w:val="3zw1"/>
    <w:autoRedefine/>
    <w:qFormat/>
    <w:rsid w:val="003D2C0C"/>
    <w:rPr>
      <w:color w:val="000000"/>
      <w:sz w:val="21"/>
      <w:szCs w:val="21"/>
    </w:rPr>
  </w:style>
  <w:style w:type="character" w:customStyle="1" w:styleId="f12">
    <w:name w:val="f12"/>
    <w:basedOn w:val="ac"/>
    <w:autoRedefine/>
    <w:qFormat/>
    <w:rsid w:val="003D2C0C"/>
  </w:style>
  <w:style w:type="character" w:customStyle="1" w:styleId="CharChar81">
    <w:name w:val="Char Char81"/>
    <w:autoRedefine/>
    <w:qFormat/>
    <w:rsid w:val="003D2C0C"/>
    <w:rPr>
      <w:rFonts w:eastAsia="宋体"/>
      <w:kern w:val="2"/>
      <w:sz w:val="18"/>
      <w:lang w:val="en-US" w:eastAsia="zh-CN" w:bidi="ar-SA"/>
    </w:rPr>
  </w:style>
  <w:style w:type="character" w:customStyle="1" w:styleId="Emphasis1">
    <w:name w:val="Emphasis1"/>
    <w:autoRedefine/>
    <w:qFormat/>
    <w:rsid w:val="003D2C0C"/>
    <w:rPr>
      <w:rFonts w:ascii="Arial Black" w:eastAsia="宋体" w:hAnsi="Arial Black"/>
      <w:sz w:val="18"/>
    </w:rPr>
  </w:style>
  <w:style w:type="paragraph" w:customStyle="1" w:styleId="1d">
    <w:name w:val="正文文本缩进1"/>
    <w:basedOn w:val="a9"/>
    <w:autoRedefine/>
    <w:qFormat/>
    <w:rsid w:val="003D2C0C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pple-converted-space">
    <w:name w:val="apple-converted-space"/>
    <w:basedOn w:val="ac"/>
    <w:autoRedefine/>
    <w:qFormat/>
    <w:rsid w:val="003D2C0C"/>
  </w:style>
  <w:style w:type="character" w:customStyle="1" w:styleId="1e">
    <w:name w:val="强调1"/>
    <w:autoRedefine/>
    <w:qFormat/>
    <w:rsid w:val="003D2C0C"/>
    <w:rPr>
      <w:rFonts w:ascii="Arial Black" w:eastAsia="宋体" w:hAnsi="Arial Black"/>
      <w:sz w:val="18"/>
    </w:rPr>
  </w:style>
  <w:style w:type="character" w:customStyle="1" w:styleId="ca-291">
    <w:name w:val="ca-291"/>
    <w:autoRedefine/>
    <w:qFormat/>
    <w:rsid w:val="003D2C0C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paragraph" w:customStyle="1" w:styleId="1f">
    <w:name w:val="批注主题1"/>
    <w:basedOn w:val="afb"/>
    <w:next w:val="afb"/>
    <w:autoRedefine/>
    <w:qFormat/>
    <w:rsid w:val="003D2C0C"/>
    <w:pPr>
      <w:widowControl w:val="0"/>
      <w:spacing w:after="0" w:line="360" w:lineRule="auto"/>
      <w:ind w:left="0" w:right="0" w:firstLine="0"/>
    </w:pPr>
    <w:rPr>
      <w:rFonts w:ascii="Times New Roman" w:eastAsia="仿宋" w:hAnsi="Times New Roman" w:cs="Times New Roman"/>
      <w:b/>
      <w:bCs/>
      <w:color w:val="auto"/>
      <w:kern w:val="0"/>
      <w:sz w:val="28"/>
      <w:szCs w:val="20"/>
    </w:rPr>
  </w:style>
  <w:style w:type="character" w:customStyle="1" w:styleId="Char17">
    <w:name w:val="列出段落 Char1"/>
    <w:autoRedefine/>
    <w:qFormat/>
    <w:rsid w:val="003D2C0C"/>
    <w:rPr>
      <w:rFonts w:ascii="Times New Roman" w:hAnsi="Times New Roman"/>
      <w:sz w:val="21"/>
    </w:rPr>
  </w:style>
  <w:style w:type="character" w:customStyle="1" w:styleId="Heading3Char">
    <w:name w:val="Heading 3 Char"/>
    <w:autoRedefine/>
    <w:qFormat/>
    <w:rsid w:val="003D2C0C"/>
    <w:rPr>
      <w:rFonts w:ascii="宋体" w:eastAsia="宋体" w:hAnsi="Arial"/>
      <w:b/>
      <w:sz w:val="20"/>
    </w:rPr>
  </w:style>
  <w:style w:type="character" w:customStyle="1" w:styleId="rip2">
    <w:name w:val="rip2"/>
    <w:basedOn w:val="ac"/>
    <w:autoRedefine/>
    <w:qFormat/>
    <w:rsid w:val="003D2C0C"/>
  </w:style>
  <w:style w:type="character" w:customStyle="1" w:styleId="ca-181">
    <w:name w:val="ca-181"/>
    <w:autoRedefine/>
    <w:qFormat/>
    <w:rsid w:val="003D2C0C"/>
    <w:rPr>
      <w:rFonts w:ascii="宋体" w:eastAsia="宋体" w:hAnsi="宋体" w:hint="eastAsia"/>
      <w:b/>
      <w:bCs/>
      <w:spacing w:val="-20"/>
      <w:sz w:val="24"/>
      <w:szCs w:val="24"/>
    </w:rPr>
  </w:style>
  <w:style w:type="character" w:customStyle="1" w:styleId="Char7">
    <w:name w:val="二级条标题 Char"/>
    <w:link w:val="a4"/>
    <w:autoRedefine/>
    <w:qFormat/>
    <w:rsid w:val="003D2C0C"/>
    <w:rPr>
      <w:rFonts w:eastAsia="黑体"/>
    </w:rPr>
  </w:style>
  <w:style w:type="paragraph" w:customStyle="1" w:styleId="a4">
    <w:name w:val="二级条标题"/>
    <w:basedOn w:val="a3"/>
    <w:next w:val="a9"/>
    <w:link w:val="Char7"/>
    <w:autoRedefine/>
    <w:qFormat/>
    <w:rsid w:val="003D2C0C"/>
    <w:pPr>
      <w:numPr>
        <w:ilvl w:val="3"/>
      </w:numPr>
      <w:outlineLvl w:val="3"/>
    </w:pPr>
    <w:rPr>
      <w:rFonts w:asciiTheme="minorHAnsi" w:hAnsiTheme="minorHAnsi" w:cstheme="minorBidi"/>
      <w:kern w:val="2"/>
      <w:szCs w:val="22"/>
    </w:rPr>
  </w:style>
  <w:style w:type="paragraph" w:customStyle="1" w:styleId="a3">
    <w:name w:val="一级条标题"/>
    <w:next w:val="a9"/>
    <w:autoRedefine/>
    <w:qFormat/>
    <w:rsid w:val="003D2C0C"/>
    <w:pPr>
      <w:numPr>
        <w:ilvl w:val="2"/>
        <w:numId w:val="4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ommentTextChar">
    <w:name w:val="Comment Text Char"/>
    <w:autoRedefine/>
    <w:qFormat/>
    <w:rsid w:val="003D2C0C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表格字 Char Char"/>
    <w:link w:val="affff5"/>
    <w:autoRedefine/>
    <w:qFormat/>
    <w:rsid w:val="003D2C0C"/>
    <w:rPr>
      <w:rFonts w:eastAsia="楷体"/>
      <w:sz w:val="24"/>
      <w:szCs w:val="24"/>
    </w:rPr>
  </w:style>
  <w:style w:type="paragraph" w:customStyle="1" w:styleId="affff5">
    <w:name w:val="表格字"/>
    <w:link w:val="CharChar4"/>
    <w:autoRedefine/>
    <w:qFormat/>
    <w:rsid w:val="003D2C0C"/>
    <w:rPr>
      <w:rFonts w:eastAsia="楷体"/>
      <w:sz w:val="24"/>
      <w:szCs w:val="24"/>
    </w:rPr>
  </w:style>
  <w:style w:type="character" w:customStyle="1" w:styleId="CharChar5">
    <w:name w:val="表格标题 Char Char"/>
    <w:link w:val="affff6"/>
    <w:autoRedefine/>
    <w:qFormat/>
    <w:rsid w:val="003D2C0C"/>
    <w:rPr>
      <w:rFonts w:eastAsia="楷体"/>
      <w:b/>
      <w:sz w:val="24"/>
      <w:szCs w:val="24"/>
    </w:rPr>
  </w:style>
  <w:style w:type="paragraph" w:customStyle="1" w:styleId="affff6">
    <w:name w:val="表格标题"/>
    <w:link w:val="CharChar5"/>
    <w:autoRedefine/>
    <w:qFormat/>
    <w:rsid w:val="003D2C0C"/>
    <w:pPr>
      <w:jc w:val="center"/>
    </w:pPr>
    <w:rPr>
      <w:rFonts w:eastAsia="楷体"/>
      <w:b/>
      <w:sz w:val="24"/>
      <w:szCs w:val="24"/>
    </w:rPr>
  </w:style>
  <w:style w:type="character" w:customStyle="1" w:styleId="CharChar40">
    <w:name w:val="Char Char4"/>
    <w:autoRedefine/>
    <w:qFormat/>
    <w:rsid w:val="003D2C0C"/>
    <w:rPr>
      <w:rFonts w:eastAsia="宋体"/>
      <w:kern w:val="2"/>
      <w:sz w:val="21"/>
      <w:lang w:val="en-US" w:eastAsia="zh-CN" w:bidi="ar-SA"/>
    </w:rPr>
  </w:style>
  <w:style w:type="character" w:customStyle="1" w:styleId="1Char0">
    <w:name w:val="样式1 Char"/>
    <w:link w:val="1"/>
    <w:autoRedefine/>
    <w:qFormat/>
    <w:rsid w:val="003D2C0C"/>
    <w:rPr>
      <w:rFonts w:ascii="宋体" w:hAnsi="宋体"/>
      <w:szCs w:val="21"/>
    </w:rPr>
  </w:style>
  <w:style w:type="paragraph" w:customStyle="1" w:styleId="1">
    <w:name w:val="样式1"/>
    <w:basedOn w:val="a9"/>
    <w:link w:val="1Char0"/>
    <w:autoRedefine/>
    <w:qFormat/>
    <w:rsid w:val="003D2C0C"/>
    <w:pPr>
      <w:numPr>
        <w:numId w:val="5"/>
      </w:numPr>
      <w:tabs>
        <w:tab w:val="left" w:pos="709"/>
      </w:tabs>
      <w:adjustRightInd w:val="0"/>
      <w:textAlignment w:val="baseline"/>
    </w:pPr>
    <w:rPr>
      <w:rFonts w:ascii="宋体" w:hAnsi="宋体"/>
      <w:szCs w:val="21"/>
    </w:rPr>
  </w:style>
  <w:style w:type="character" w:customStyle="1" w:styleId="ListParagraphChar">
    <w:name w:val="List Paragraph Char"/>
    <w:link w:val="17"/>
    <w:autoRedefine/>
    <w:qFormat/>
    <w:rsid w:val="003D2C0C"/>
    <w:rPr>
      <w:rFonts w:ascii="Times New Roman" w:eastAsia="宋体" w:hAnsi="Times New Roman" w:cs="Times New Roman"/>
      <w:kern w:val="0"/>
      <w:szCs w:val="20"/>
    </w:rPr>
  </w:style>
  <w:style w:type="character" w:customStyle="1" w:styleId="style401">
    <w:name w:val="style401"/>
    <w:autoRedefine/>
    <w:qFormat/>
    <w:rsid w:val="003D2C0C"/>
    <w:rPr>
      <w:color w:val="000000"/>
      <w:sz w:val="21"/>
      <w:szCs w:val="21"/>
    </w:rPr>
  </w:style>
  <w:style w:type="character" w:customStyle="1" w:styleId="2XWCharChar">
    <w:name w:val="标题 2XW Char Char"/>
    <w:autoRedefine/>
    <w:qFormat/>
    <w:rsid w:val="003D2C0C"/>
    <w:rPr>
      <w:rFonts w:hAnsi="Arial" w:cs="Arial"/>
    </w:rPr>
  </w:style>
  <w:style w:type="character" w:customStyle="1" w:styleId="CharChar6">
    <w:name w:val="表格字居中 Char Char"/>
    <w:basedOn w:val="CharChar4"/>
    <w:link w:val="affff7"/>
    <w:autoRedefine/>
    <w:qFormat/>
    <w:rsid w:val="003D2C0C"/>
    <w:rPr>
      <w:rFonts w:eastAsia="楷体"/>
      <w:sz w:val="24"/>
      <w:szCs w:val="24"/>
    </w:rPr>
  </w:style>
  <w:style w:type="paragraph" w:customStyle="1" w:styleId="affff7">
    <w:name w:val="表格字居中"/>
    <w:basedOn w:val="affff5"/>
    <w:link w:val="CharChar6"/>
    <w:autoRedefine/>
    <w:qFormat/>
    <w:rsid w:val="003D2C0C"/>
    <w:pPr>
      <w:jc w:val="center"/>
    </w:pPr>
  </w:style>
  <w:style w:type="character" w:customStyle="1" w:styleId="ca-71">
    <w:name w:val="ca-71"/>
    <w:autoRedefine/>
    <w:qFormat/>
    <w:rsid w:val="003D2C0C"/>
    <w:rPr>
      <w:rFonts w:ascii="宋体" w:eastAsia="宋体" w:hAnsi="宋体" w:hint="eastAsia"/>
      <w:sz w:val="21"/>
      <w:szCs w:val="21"/>
    </w:rPr>
  </w:style>
  <w:style w:type="character" w:customStyle="1" w:styleId="ca-131">
    <w:name w:val="ca-131"/>
    <w:autoRedefine/>
    <w:qFormat/>
    <w:rsid w:val="003D2C0C"/>
    <w:rPr>
      <w:rFonts w:ascii="宋体" w:eastAsia="宋体" w:hAnsi="宋体" w:hint="eastAsia"/>
      <w:b/>
      <w:bCs/>
      <w:color w:val="000000"/>
      <w:spacing w:val="-20"/>
      <w:sz w:val="24"/>
      <w:szCs w:val="24"/>
    </w:rPr>
  </w:style>
  <w:style w:type="character" w:customStyle="1" w:styleId="4Ctrl4Char">
    <w:name w:val="!标题4 Ctrl+4 Char"/>
    <w:link w:val="4Ctrl4"/>
    <w:autoRedefine/>
    <w:qFormat/>
    <w:rsid w:val="003D2C0C"/>
    <w:rPr>
      <w:rFonts w:ascii="Arial" w:eastAsia="黑体" w:hAnsi="Arial"/>
      <w:b/>
      <w:sz w:val="30"/>
      <w:szCs w:val="30"/>
    </w:rPr>
  </w:style>
  <w:style w:type="paragraph" w:customStyle="1" w:styleId="4Ctrl4">
    <w:name w:val="!标题4 Ctrl+4"/>
    <w:basedOn w:val="affff8"/>
    <w:next w:val="CtrQ"/>
    <w:link w:val="4Ctrl4Char"/>
    <w:autoRedefine/>
    <w:qFormat/>
    <w:rsid w:val="003D2C0C"/>
    <w:pPr>
      <w:numPr>
        <w:ilvl w:val="3"/>
        <w:numId w:val="1"/>
      </w:numPr>
      <w:tabs>
        <w:tab w:val="left" w:pos="851"/>
      </w:tabs>
      <w:adjustRightInd w:val="0"/>
      <w:snapToGrid w:val="0"/>
      <w:spacing w:beforeLines="50" w:afterLines="50"/>
      <w:outlineLvl w:val="3"/>
    </w:pPr>
    <w:rPr>
      <w:rFonts w:eastAsia="黑体" w:cstheme="minorBidi"/>
      <w:b/>
      <w:sz w:val="30"/>
      <w:szCs w:val="30"/>
    </w:rPr>
  </w:style>
  <w:style w:type="paragraph" w:customStyle="1" w:styleId="affff8">
    <w:name w:val="!模板基准"/>
    <w:basedOn w:val="a9"/>
    <w:autoRedefine/>
    <w:qFormat/>
    <w:rsid w:val="003D2C0C"/>
    <w:rPr>
      <w:rFonts w:ascii="Arial" w:eastAsia="宋体" w:hAnsi="Arial" w:cs="Times New Roman"/>
      <w:szCs w:val="21"/>
    </w:rPr>
  </w:style>
  <w:style w:type="character" w:customStyle="1" w:styleId="MessageHeaderLabel">
    <w:name w:val="Message Header Label"/>
    <w:autoRedefine/>
    <w:qFormat/>
    <w:rsid w:val="003D2C0C"/>
    <w:rPr>
      <w:rFonts w:ascii="Arial Black" w:eastAsia="宋体" w:hAnsi="Arial Black"/>
      <w:sz w:val="18"/>
    </w:rPr>
  </w:style>
  <w:style w:type="character" w:customStyle="1" w:styleId="NormalIndentChar">
    <w:name w:val="Normal Indent Char"/>
    <w:autoRedefine/>
    <w:qFormat/>
    <w:rsid w:val="003D2C0C"/>
    <w:rPr>
      <w:rFonts w:ascii="Times New Roman" w:eastAsia="宋体" w:hAnsi="Times New Roman"/>
      <w:sz w:val="20"/>
    </w:rPr>
  </w:style>
  <w:style w:type="character" w:customStyle="1" w:styleId="font11">
    <w:name w:val="font11"/>
    <w:basedOn w:val="ac"/>
    <w:autoRedefine/>
    <w:qFormat/>
    <w:rsid w:val="003D2C0C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bord3">
    <w:name w:val="bord3"/>
    <w:basedOn w:val="ac"/>
    <w:autoRedefine/>
    <w:qFormat/>
    <w:rsid w:val="003D2C0C"/>
  </w:style>
  <w:style w:type="character" w:customStyle="1" w:styleId="AltXChar">
    <w:name w:val="!楔形编号 Alt+X Char"/>
    <w:basedOn w:val="CtrQChar"/>
    <w:link w:val="AltX"/>
    <w:autoRedefine/>
    <w:qFormat/>
    <w:rsid w:val="003D2C0C"/>
    <w:rPr>
      <w:rFonts w:ascii="Arial" w:eastAsia="宋体" w:hAnsi="Arial" w:cs="Times New Roman"/>
      <w:sz w:val="24"/>
      <w:szCs w:val="21"/>
    </w:rPr>
  </w:style>
  <w:style w:type="paragraph" w:customStyle="1" w:styleId="AltX">
    <w:name w:val="!楔形编号 Alt+X"/>
    <w:basedOn w:val="CtrQ"/>
    <w:link w:val="AltXChar"/>
    <w:autoRedefine/>
    <w:qFormat/>
    <w:rsid w:val="003D2C0C"/>
    <w:pPr>
      <w:numPr>
        <w:numId w:val="6"/>
      </w:numPr>
      <w:tabs>
        <w:tab w:val="left" w:pos="902"/>
      </w:tabs>
      <w:ind w:firstLineChars="0" w:firstLine="0"/>
    </w:pPr>
  </w:style>
  <w:style w:type="character" w:customStyle="1" w:styleId="Char8">
    <w:name w:val="正文格式 Char"/>
    <w:link w:val="affff9"/>
    <w:autoRedefine/>
    <w:qFormat/>
    <w:rsid w:val="003D2C0C"/>
    <w:rPr>
      <w:sz w:val="24"/>
    </w:rPr>
  </w:style>
  <w:style w:type="paragraph" w:customStyle="1" w:styleId="affff9">
    <w:name w:val="正文格式"/>
    <w:basedOn w:val="a9"/>
    <w:link w:val="Char8"/>
    <w:autoRedefine/>
    <w:qFormat/>
    <w:rsid w:val="003D2C0C"/>
    <w:pPr>
      <w:widowControl/>
      <w:adjustRightInd w:val="0"/>
      <w:snapToGrid w:val="0"/>
      <w:spacing w:line="360" w:lineRule="atLeast"/>
      <w:ind w:firstLine="482"/>
      <w:textAlignment w:val="baseline"/>
    </w:pPr>
    <w:rPr>
      <w:sz w:val="24"/>
    </w:rPr>
  </w:style>
  <w:style w:type="character" w:customStyle="1" w:styleId="4Ctrl4CharChar">
    <w:name w:val="!标题4 Ctrl+4 Char Char"/>
    <w:autoRedefine/>
    <w:qFormat/>
    <w:rsid w:val="003D2C0C"/>
    <w:rPr>
      <w:rFonts w:ascii="Arial" w:eastAsia="黑体" w:hAnsi="Arial"/>
      <w:b/>
      <w:kern w:val="2"/>
      <w:sz w:val="30"/>
      <w:szCs w:val="30"/>
      <w:lang w:val="en-US" w:eastAsia="zh-CN" w:bidi="ar-SA"/>
    </w:rPr>
  </w:style>
  <w:style w:type="character" w:customStyle="1" w:styleId="2Char2">
    <w:name w:val="正文 + 首行缩进:  2 字符 Char"/>
    <w:autoRedefine/>
    <w:qFormat/>
    <w:rsid w:val="003D2C0C"/>
    <w:rPr>
      <w:rFonts w:ascii="Verdana" w:eastAsia="宋体" w:hAnsi="Verdana"/>
      <w:sz w:val="24"/>
      <w:lang w:val="en-US" w:eastAsia="zh-CN"/>
    </w:rPr>
  </w:style>
  <w:style w:type="character" w:customStyle="1" w:styleId="Char18">
    <w:name w:val="页脚 Char1"/>
    <w:autoRedefine/>
    <w:qFormat/>
    <w:rsid w:val="003D2C0C"/>
    <w:rPr>
      <w:rFonts w:eastAsia="宋体"/>
      <w:sz w:val="18"/>
    </w:rPr>
  </w:style>
  <w:style w:type="character" w:customStyle="1" w:styleId="CharChar60">
    <w:name w:val="Char Char6"/>
    <w:autoRedefine/>
    <w:qFormat/>
    <w:rsid w:val="003D2C0C"/>
    <w:rPr>
      <w:rFonts w:ascii="宋体" w:eastAsia="宋体" w:hAnsi="Courier New"/>
      <w:spacing w:val="-8"/>
      <w:kern w:val="2"/>
      <w:sz w:val="24"/>
      <w:lang w:val="en-US" w:eastAsia="zh-CN" w:bidi="ar-SA"/>
    </w:rPr>
  </w:style>
  <w:style w:type="character" w:customStyle="1" w:styleId="ca-21">
    <w:name w:val="ca-21"/>
    <w:autoRedefine/>
    <w:qFormat/>
    <w:rsid w:val="003D2C0C"/>
    <w:rPr>
      <w:rFonts w:ascii="宋体" w:eastAsia="宋体" w:hAnsi="宋体" w:hint="eastAsia"/>
      <w:sz w:val="21"/>
      <w:szCs w:val="21"/>
    </w:rPr>
  </w:style>
  <w:style w:type="character" w:customStyle="1" w:styleId="sect123Char">
    <w:name w:val="sect1.2.3 Char"/>
    <w:autoRedefine/>
    <w:qFormat/>
    <w:rsid w:val="003D2C0C"/>
    <w:rPr>
      <w:rFonts w:eastAsia="宋体"/>
      <w:b/>
      <w:kern w:val="2"/>
      <w:sz w:val="32"/>
      <w:lang w:val="en-US" w:eastAsia="zh-CN" w:bidi="ar-SA"/>
    </w:rPr>
  </w:style>
  <w:style w:type="character" w:customStyle="1" w:styleId="Heading5Char">
    <w:name w:val="Heading 5 Char"/>
    <w:autoRedefine/>
    <w:qFormat/>
    <w:rsid w:val="003D2C0C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affffa">
    <w:name w:val="列出段落 字符"/>
    <w:autoRedefine/>
    <w:uiPriority w:val="34"/>
    <w:qFormat/>
    <w:rsid w:val="003D2C0C"/>
    <w:rPr>
      <w:rFonts w:ascii="等线" w:eastAsia="等线" w:hAnsi="等线"/>
      <w:kern w:val="2"/>
      <w:sz w:val="21"/>
      <w:szCs w:val="22"/>
    </w:rPr>
  </w:style>
  <w:style w:type="character" w:customStyle="1" w:styleId="tytytytyChar">
    <w:name w:val="tytytyty Char"/>
    <w:link w:val="tytytyty"/>
    <w:autoRedefine/>
    <w:qFormat/>
    <w:rsid w:val="003D2C0C"/>
    <w:rPr>
      <w:rFonts w:ascii="宋体" w:hAnsi="宋体" w:cs="宋体"/>
      <w:sz w:val="24"/>
      <w:szCs w:val="24"/>
    </w:rPr>
  </w:style>
  <w:style w:type="paragraph" w:customStyle="1" w:styleId="tytytyty">
    <w:name w:val="tytytyty"/>
    <w:basedOn w:val="a9"/>
    <w:link w:val="tytytytyChar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Char19">
    <w:name w:val="纯文本 Char1"/>
    <w:autoRedefine/>
    <w:qFormat/>
    <w:rsid w:val="003D2C0C"/>
    <w:rPr>
      <w:rFonts w:ascii="宋体" w:eastAsia="宋体" w:hAnsi="Courier New"/>
      <w:spacing w:val="-8"/>
      <w:sz w:val="24"/>
    </w:rPr>
  </w:style>
  <w:style w:type="character" w:customStyle="1" w:styleId="2Char3">
    <w:name w:val="样式 正文缩进 + 首行缩进:  2 字符 Char"/>
    <w:link w:val="2a"/>
    <w:autoRedefine/>
    <w:qFormat/>
    <w:rsid w:val="003D2C0C"/>
    <w:rPr>
      <w:rFonts w:ascii="宋体"/>
      <w:sz w:val="24"/>
    </w:rPr>
  </w:style>
  <w:style w:type="paragraph" w:customStyle="1" w:styleId="2a">
    <w:name w:val="样式 正文缩进 + 首行缩进:  2 字符"/>
    <w:basedOn w:val="ab"/>
    <w:link w:val="2Char3"/>
    <w:autoRedefine/>
    <w:qFormat/>
    <w:rsid w:val="003D2C0C"/>
    <w:pPr>
      <w:widowControl w:val="0"/>
      <w:autoSpaceDE/>
      <w:autoSpaceDN/>
      <w:spacing w:before="160" w:after="160"/>
      <w:ind w:left="0" w:right="0" w:firstLineChars="200" w:firstLine="480"/>
      <w:jc w:val="both"/>
    </w:pPr>
    <w:rPr>
      <w:rFonts w:eastAsiaTheme="minorEastAsia" w:hAnsiTheme="minorHAnsi" w:cstheme="minorBidi"/>
      <w:color w:val="auto"/>
      <w:szCs w:val="22"/>
    </w:rPr>
  </w:style>
  <w:style w:type="character" w:customStyle="1" w:styleId="varname">
    <w:name w:val="varname"/>
    <w:autoRedefine/>
    <w:qFormat/>
    <w:rsid w:val="003D2C0C"/>
  </w:style>
  <w:style w:type="character" w:customStyle="1" w:styleId="1f0">
    <w:name w:val="批注引用1"/>
    <w:autoRedefine/>
    <w:qFormat/>
    <w:rsid w:val="003D2C0C"/>
    <w:rPr>
      <w:sz w:val="21"/>
      <w:szCs w:val="21"/>
    </w:rPr>
  </w:style>
  <w:style w:type="character" w:customStyle="1" w:styleId="Char9">
    <w:name w:val="二级目录 Char"/>
    <w:link w:val="affffb"/>
    <w:autoRedefine/>
    <w:qFormat/>
    <w:rsid w:val="003D2C0C"/>
    <w:rPr>
      <w:rFonts w:ascii="宋体" w:hAnsi="宋体"/>
      <w:b/>
      <w:bCs/>
      <w:sz w:val="28"/>
      <w:szCs w:val="28"/>
    </w:rPr>
  </w:style>
  <w:style w:type="paragraph" w:customStyle="1" w:styleId="affffb">
    <w:name w:val="二级目录"/>
    <w:basedOn w:val="20"/>
    <w:link w:val="Char9"/>
    <w:autoRedefine/>
    <w:qFormat/>
    <w:rsid w:val="003D2C0C"/>
    <w:pPr>
      <w:widowControl w:val="0"/>
      <w:autoSpaceDE/>
      <w:autoSpaceDN/>
      <w:adjustRightInd/>
      <w:snapToGrid w:val="0"/>
      <w:spacing w:before="0" w:after="0"/>
      <w:ind w:left="0" w:right="0" w:firstLine="0"/>
      <w:jc w:val="both"/>
      <w:textAlignment w:val="auto"/>
    </w:pPr>
    <w:rPr>
      <w:rFonts w:ascii="宋体" w:eastAsiaTheme="minorEastAsia" w:hAnsi="宋体" w:cstheme="minorBidi"/>
      <w:bCs/>
      <w:color w:val="auto"/>
      <w:spacing w:val="0"/>
      <w:kern w:val="2"/>
      <w:sz w:val="28"/>
      <w:szCs w:val="28"/>
    </w:rPr>
  </w:style>
  <w:style w:type="character" w:customStyle="1" w:styleId="ca-11">
    <w:name w:val="ca-11"/>
    <w:autoRedefine/>
    <w:qFormat/>
    <w:rsid w:val="003D2C0C"/>
    <w:rPr>
      <w:rFonts w:ascii="宋体" w:eastAsia="宋体" w:hAnsi="宋体" w:hint="eastAsia"/>
      <w:color w:val="000000"/>
      <w:sz w:val="18"/>
      <w:szCs w:val="18"/>
    </w:rPr>
  </w:style>
  <w:style w:type="character" w:customStyle="1" w:styleId="HeaderChar">
    <w:name w:val="Header Char"/>
    <w:autoRedefine/>
    <w:qFormat/>
    <w:rsid w:val="003D2C0C"/>
    <w:rPr>
      <w:rFonts w:ascii="Times New Roman" w:eastAsia="宋体" w:hAnsi="Times New Roman" w:cs="Times New Roman"/>
      <w:sz w:val="18"/>
      <w:szCs w:val="18"/>
    </w:rPr>
  </w:style>
  <w:style w:type="character" w:customStyle="1" w:styleId="GB23121">
    <w:name w:val="样式 仿宋_GB2312 四号1"/>
    <w:autoRedefine/>
    <w:qFormat/>
    <w:rsid w:val="003D2C0C"/>
    <w:rPr>
      <w:rFonts w:ascii="仿宋_GB2312" w:eastAsia="仿宋_GB2312" w:hAnsi="仿宋_GB2312"/>
      <w:sz w:val="24"/>
    </w:rPr>
  </w:style>
  <w:style w:type="character" w:customStyle="1" w:styleId="bord">
    <w:name w:val="bord"/>
    <w:basedOn w:val="ac"/>
    <w:autoRedefine/>
    <w:qFormat/>
    <w:rsid w:val="003D2C0C"/>
  </w:style>
  <w:style w:type="character" w:customStyle="1" w:styleId="Char1a">
    <w:name w:val="标准小四 Char1"/>
    <w:link w:val="affffc"/>
    <w:autoRedefine/>
    <w:qFormat/>
    <w:rsid w:val="003D2C0C"/>
    <w:rPr>
      <w:rFonts w:ascii="Arial" w:hAnsi="Arial"/>
      <w:sz w:val="24"/>
    </w:rPr>
  </w:style>
  <w:style w:type="paragraph" w:customStyle="1" w:styleId="affffc">
    <w:name w:val="标准小四"/>
    <w:basedOn w:val="a9"/>
    <w:link w:val="Char1a"/>
    <w:autoRedefine/>
    <w:qFormat/>
    <w:rsid w:val="003D2C0C"/>
    <w:pPr>
      <w:spacing w:line="360" w:lineRule="auto"/>
      <w:ind w:firstLineChars="200" w:firstLine="480"/>
    </w:pPr>
    <w:rPr>
      <w:rFonts w:ascii="Arial" w:hAnsi="Arial"/>
      <w:sz w:val="24"/>
    </w:rPr>
  </w:style>
  <w:style w:type="character" w:customStyle="1" w:styleId="apple-style-span">
    <w:name w:val="apple-style-span"/>
    <w:basedOn w:val="ac"/>
    <w:autoRedefine/>
    <w:qFormat/>
    <w:rsid w:val="003D2C0C"/>
  </w:style>
  <w:style w:type="character" w:customStyle="1" w:styleId="Char1b">
    <w:name w:val="题注 Char1"/>
    <w:autoRedefine/>
    <w:qFormat/>
    <w:rsid w:val="003D2C0C"/>
    <w:rPr>
      <w:rFonts w:ascii="Arial" w:eastAsia="黑体" w:hAnsi="Arial" w:cs="Arial"/>
      <w:kern w:val="2"/>
      <w:lang w:val="en-US" w:eastAsia="zh-CN"/>
    </w:rPr>
  </w:style>
  <w:style w:type="character" w:customStyle="1" w:styleId="textlarge1">
    <w:name w:val="textlarge1"/>
    <w:autoRedefine/>
    <w:qFormat/>
    <w:rsid w:val="003D2C0C"/>
    <w:rPr>
      <w:sz w:val="20"/>
      <w:szCs w:val="20"/>
    </w:rPr>
  </w:style>
  <w:style w:type="character" w:customStyle="1" w:styleId="BodyTextIndentChar">
    <w:name w:val="Body Text Indent Char"/>
    <w:autoRedefine/>
    <w:qFormat/>
    <w:rsid w:val="003D2C0C"/>
    <w:rPr>
      <w:rFonts w:ascii="Times New Roman" w:eastAsia="宋体" w:hAnsi="Times New Roman" w:cs="Times New Roman"/>
      <w:sz w:val="20"/>
      <w:szCs w:val="20"/>
    </w:rPr>
  </w:style>
  <w:style w:type="paragraph" w:customStyle="1" w:styleId="1f1">
    <w:name w:val="纯文本1"/>
    <w:basedOn w:val="a9"/>
    <w:autoRedefine/>
    <w:qFormat/>
    <w:rsid w:val="003D2C0C"/>
    <w:rPr>
      <w:rFonts w:ascii="宋体" w:eastAsia="宋体" w:hAnsi="Courier New" w:cs="Times New Roman"/>
      <w:spacing w:val="-8"/>
      <w:sz w:val="24"/>
      <w:szCs w:val="20"/>
    </w:rPr>
  </w:style>
  <w:style w:type="character" w:customStyle="1" w:styleId="2Char4">
    <w:name w:val="标题 2 Char"/>
    <w:autoRedefine/>
    <w:qFormat/>
    <w:rsid w:val="003D2C0C"/>
    <w:rPr>
      <w:rFonts w:ascii="Arial" w:eastAsia="黑体" w:hAnsi="Arial"/>
      <w:b/>
      <w:spacing w:val="24"/>
      <w:sz w:val="24"/>
    </w:rPr>
  </w:style>
  <w:style w:type="paragraph" w:customStyle="1" w:styleId="Char60">
    <w:name w:val="Char6"/>
    <w:basedOn w:val="a9"/>
    <w:autoRedefine/>
    <w:qFormat/>
    <w:rsid w:val="003D2C0C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1CharCharChar">
    <w:name w:val="Char1 Char Char Char"/>
    <w:basedOn w:val="a9"/>
    <w:autoRedefine/>
    <w:qFormat/>
    <w:rsid w:val="003D2C0C"/>
    <w:rPr>
      <w:rFonts w:ascii="Times New Roman" w:eastAsia="宋体" w:hAnsi="Times New Roman" w:cs="Times New Roman"/>
      <w:szCs w:val="20"/>
    </w:rPr>
  </w:style>
  <w:style w:type="paragraph" w:customStyle="1" w:styleId="customunionstyle">
    <w:name w:val="custom_unionstyle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32"/>
      <w:szCs w:val="20"/>
    </w:rPr>
  </w:style>
  <w:style w:type="paragraph" w:customStyle="1" w:styleId="CharCharChar">
    <w:name w:val="默认段落字体 Char Char Char"/>
    <w:basedOn w:val="a9"/>
    <w:autoRedefine/>
    <w:qFormat/>
    <w:rsid w:val="003D2C0C"/>
    <w:pPr>
      <w:widowControl/>
    </w:pPr>
    <w:rPr>
      <w:rFonts w:ascii="Arial" w:eastAsia="宋体" w:hAnsi="Arial" w:cs="Arial"/>
      <w:sz w:val="22"/>
      <w:lang w:eastAsia="en-US"/>
    </w:rPr>
  </w:style>
  <w:style w:type="paragraph" w:customStyle="1" w:styleId="Char1c">
    <w:name w:val="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GP3">
    <w:name w:val="GP标题3"/>
    <w:basedOn w:val="a9"/>
    <w:next w:val="a9"/>
    <w:autoRedefine/>
    <w:qFormat/>
    <w:rsid w:val="003D2C0C"/>
    <w:pPr>
      <w:numPr>
        <w:ilvl w:val="2"/>
        <w:numId w:val="7"/>
      </w:numPr>
      <w:spacing w:beforeLines="50" w:afterLines="50" w:after="205" w:line="360" w:lineRule="auto"/>
      <w:jc w:val="left"/>
      <w:outlineLvl w:val="2"/>
    </w:pPr>
    <w:rPr>
      <w:rFonts w:ascii="华文细黑" w:eastAsia="华文细黑" w:hAnsi="华文细黑" w:cs="Times New Roman"/>
      <w:b/>
      <w:kern w:val="0"/>
      <w:sz w:val="30"/>
      <w:szCs w:val="20"/>
    </w:rPr>
  </w:style>
  <w:style w:type="paragraph" w:customStyle="1" w:styleId="CharCharCharCharCharChar1Char">
    <w:name w:val="Char Char Char Char Char Char1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CharChar1Char1">
    <w:name w:val="Char Char Char Char Char Char1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1">
    <w:name w:val="前言、引言标题"/>
    <w:next w:val="a9"/>
    <w:autoRedefine/>
    <w:qFormat/>
    <w:rsid w:val="003D2C0C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Char1CharCharCharCharCharChar">
    <w:name w:val="Char1 Char Char Char Char Char Char"/>
    <w:basedOn w:val="a9"/>
    <w:autoRedefine/>
    <w:qFormat/>
    <w:rsid w:val="003D2C0C"/>
    <w:rPr>
      <w:rFonts w:ascii="Tahoma" w:eastAsia="宋体" w:hAnsi="Tahoma" w:cs="Times New Roman"/>
      <w:sz w:val="24"/>
      <w:szCs w:val="20"/>
    </w:rPr>
  </w:style>
  <w:style w:type="paragraph" w:customStyle="1" w:styleId="2b">
    <w:name w:val="正文 + 首行缩进:  2 字符"/>
    <w:basedOn w:val="a9"/>
    <w:autoRedefine/>
    <w:qFormat/>
    <w:rsid w:val="003D2C0C"/>
    <w:pPr>
      <w:widowControl/>
      <w:spacing w:line="360" w:lineRule="auto"/>
      <w:ind w:firstLineChars="200" w:firstLine="480"/>
      <w:jc w:val="left"/>
    </w:pPr>
    <w:rPr>
      <w:rFonts w:ascii="Verdana" w:eastAsia="宋体" w:hAnsi="Verdana" w:cs="Times New Roman"/>
      <w:kern w:val="0"/>
      <w:sz w:val="24"/>
      <w:szCs w:val="20"/>
    </w:rPr>
  </w:style>
  <w:style w:type="paragraph" w:customStyle="1" w:styleId="MessageHeaderFirst">
    <w:name w:val="Message Header First"/>
    <w:basedOn w:val="affb"/>
    <w:next w:val="affb"/>
    <w:autoRedefine/>
    <w:qFormat/>
    <w:rsid w:val="003D2C0C"/>
  </w:style>
  <w:style w:type="paragraph" w:customStyle="1" w:styleId="Char1CharCharCharCharChar1CharCharCharChar">
    <w:name w:val="Char1 Char Char Char Char Char1 Char Char Char Char"/>
    <w:basedOn w:val="a9"/>
    <w:autoRedefine/>
    <w:qFormat/>
    <w:rsid w:val="003D2C0C"/>
    <w:pPr>
      <w:tabs>
        <w:tab w:val="left" w:pos="425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3H3sect123BOD0Heading3-oldh3l3CTLevel3Head">
    <w:name w:val="样式 样式 标题 3H3sect1.2.3BOD 0Heading 3 - oldh3l3CTLevel 3 Head... +..."/>
    <w:basedOn w:val="a9"/>
    <w:autoRedefine/>
    <w:qFormat/>
    <w:rsid w:val="003D2C0C"/>
    <w:pPr>
      <w:keepNext/>
      <w:keepLines/>
      <w:spacing w:beforeLines="50" w:afterLines="50" w:after="205"/>
      <w:jc w:val="left"/>
      <w:outlineLvl w:val="2"/>
    </w:pPr>
    <w:rPr>
      <w:rFonts w:ascii="Times New Roman" w:eastAsia="宋体" w:hAnsi="Times New Roman" w:cs="宋体"/>
      <w:b/>
      <w:bCs/>
      <w:sz w:val="24"/>
      <w:szCs w:val="20"/>
    </w:rPr>
  </w:style>
  <w:style w:type="paragraph" w:customStyle="1" w:styleId="xl72">
    <w:name w:val="xl72"/>
    <w:basedOn w:val="a9"/>
    <w:autoRedefine/>
    <w:qFormat/>
    <w:rsid w:val="003D2C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66">
    <w:name w:val="xl66"/>
    <w:basedOn w:val="a9"/>
    <w:autoRedefine/>
    <w:qFormat/>
    <w:rsid w:val="003D2C0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a7">
    <w:name w:val="列表（编号一级）（绿盟科技）"/>
    <w:basedOn w:val="a9"/>
    <w:autoRedefine/>
    <w:qFormat/>
    <w:rsid w:val="003D2C0C"/>
    <w:pPr>
      <w:widowControl/>
      <w:numPr>
        <w:numId w:val="8"/>
      </w:numPr>
      <w:spacing w:beforeLines="25" w:line="300" w:lineRule="auto"/>
      <w:jc w:val="left"/>
    </w:pPr>
    <w:rPr>
      <w:rFonts w:ascii="Arial" w:eastAsia="宋体" w:hAnsi="Arial" w:cs="Times New Roman"/>
      <w:kern w:val="0"/>
      <w:szCs w:val="21"/>
    </w:rPr>
  </w:style>
  <w:style w:type="paragraph" w:customStyle="1" w:styleId="pa-0">
    <w:name w:val="pa-0"/>
    <w:basedOn w:val="a9"/>
    <w:autoRedefine/>
    <w:qFormat/>
    <w:rsid w:val="003D2C0C"/>
    <w:pPr>
      <w:widowControl/>
      <w:spacing w:line="240" w:lineRule="atLeas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f2">
    <w:name w:val="段标题1"/>
    <w:basedOn w:val="a9"/>
    <w:autoRedefine/>
    <w:qFormat/>
    <w:rsid w:val="003D2C0C"/>
    <w:pPr>
      <w:tabs>
        <w:tab w:val="left" w:pos="420"/>
        <w:tab w:val="left" w:pos="1080"/>
      </w:tabs>
      <w:adjustRightInd w:val="0"/>
      <w:snapToGrid w:val="0"/>
      <w:spacing w:line="480" w:lineRule="auto"/>
      <w:ind w:left="420" w:hanging="42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p0">
    <w:name w:val="x_p0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9"/>
    <w:autoRedefine/>
    <w:qFormat/>
    <w:rsid w:val="003D2C0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Char2CharCharCharCharCharChar">
    <w:name w:val="Char2 Char Char 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customStyle="1" w:styleId="xl65">
    <w:name w:val="xl65"/>
    <w:basedOn w:val="a9"/>
    <w:autoRedefine/>
    <w:qFormat/>
    <w:rsid w:val="003D2C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C10">
    <w:name w:val="TOC 标题1"/>
    <w:basedOn w:val="10"/>
    <w:next w:val="a9"/>
    <w:autoRedefine/>
    <w:qFormat/>
    <w:rsid w:val="003D2C0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 w:cs="Times New Roman"/>
      <w:color w:val="365F91"/>
      <w:sz w:val="28"/>
      <w:szCs w:val="28"/>
      <w:lang w:eastAsia="zh-CN"/>
    </w:rPr>
  </w:style>
  <w:style w:type="paragraph" w:customStyle="1" w:styleId="affffd">
    <w:name w:val="!表格文字五号"/>
    <w:basedOn w:val="affff8"/>
    <w:autoRedefine/>
    <w:qFormat/>
    <w:rsid w:val="003D2C0C"/>
  </w:style>
  <w:style w:type="paragraph" w:customStyle="1" w:styleId="220">
    <w:name w:val="样式 五号 首行缩进:  2 字符 行距: 固定值 20 磅"/>
    <w:basedOn w:val="a9"/>
    <w:qFormat/>
    <w:rsid w:val="003D2C0C"/>
    <w:pPr>
      <w:spacing w:line="400" w:lineRule="exact"/>
      <w:ind w:firstLineChars="200" w:firstLine="420"/>
    </w:pPr>
    <w:rPr>
      <w:rFonts w:ascii="Arial" w:eastAsia="宋体" w:hAnsi="Arial" w:cs="宋体"/>
      <w:szCs w:val="20"/>
    </w:rPr>
  </w:style>
  <w:style w:type="paragraph" w:customStyle="1" w:styleId="DAS0">
    <w:name w:val="DAS列表一"/>
    <w:basedOn w:val="DAS1"/>
    <w:autoRedefine/>
    <w:qFormat/>
    <w:rsid w:val="003D2C0C"/>
    <w:pPr>
      <w:numPr>
        <w:numId w:val="9"/>
      </w:numPr>
      <w:tabs>
        <w:tab w:val="left" w:pos="360"/>
        <w:tab w:val="left" w:pos="885"/>
      </w:tabs>
      <w:ind w:leftChars="-58" w:left="0" w:firstLineChars="0" w:firstLine="425"/>
    </w:pPr>
    <w:rPr>
      <w:sz w:val="21"/>
      <w:szCs w:val="21"/>
      <w:lang w:bidi="ar-SA"/>
    </w:rPr>
  </w:style>
  <w:style w:type="paragraph" w:customStyle="1" w:styleId="22Heading2HiddenHeading2CCBSheading2H2h2">
    <w:name w:val="样式 标题 2第一章 标题 2Heading 2 HiddenHeading 2 CCBSheading 2H2h2..."/>
    <w:basedOn w:val="20"/>
    <w:autoRedefine/>
    <w:qFormat/>
    <w:rsid w:val="003D2C0C"/>
    <w:pPr>
      <w:keepLines w:val="0"/>
      <w:widowControl w:val="0"/>
      <w:numPr>
        <w:numId w:val="10"/>
      </w:numPr>
      <w:tabs>
        <w:tab w:val="left" w:pos="420"/>
      </w:tabs>
      <w:autoSpaceDE/>
      <w:autoSpaceDN/>
      <w:spacing w:beforeLines="50" w:afterLines="50" w:line="240" w:lineRule="auto"/>
      <w:ind w:right="0"/>
    </w:pPr>
    <w:rPr>
      <w:rFonts w:ascii="黑体" w:hAnsi="Times New Roman"/>
      <w:b w:val="0"/>
      <w:color w:val="auto"/>
      <w:spacing w:val="0"/>
      <w:sz w:val="32"/>
    </w:rPr>
  </w:style>
  <w:style w:type="paragraph" w:customStyle="1" w:styleId="affffe">
    <w:name w:val="正文（利国）"/>
    <w:basedOn w:val="a9"/>
    <w:autoRedefine/>
    <w:qFormat/>
    <w:rsid w:val="003D2C0C"/>
    <w:pPr>
      <w:ind w:firstLineChars="200" w:firstLine="200"/>
    </w:pPr>
    <w:rPr>
      <w:rFonts w:ascii="宋体" w:eastAsia="宋体" w:hAnsi="Times New Roman" w:cs="Times New Roman"/>
      <w:szCs w:val="24"/>
    </w:rPr>
  </w:style>
  <w:style w:type="paragraph" w:customStyle="1" w:styleId="CharChar41">
    <w:name w:val="Char Char4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61">
    <w:name w:val="Char61"/>
    <w:basedOn w:val="a9"/>
    <w:autoRedefine/>
    <w:qFormat/>
    <w:rsid w:val="003D2C0C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ffff">
    <w:name w:val="正文列表字"/>
    <w:basedOn w:val="a9"/>
    <w:autoRedefine/>
    <w:qFormat/>
    <w:rsid w:val="003D2C0C"/>
    <w:pPr>
      <w:spacing w:line="288" w:lineRule="auto"/>
      <w:ind w:leftChars="200" w:left="200" w:firstLineChars="200" w:firstLine="200"/>
      <w:jc w:val="left"/>
    </w:pPr>
    <w:rPr>
      <w:rFonts w:ascii="Times New Roman" w:eastAsia="仿宋" w:hAnsi="Times New Roman" w:cs="Times New Roman"/>
      <w:sz w:val="28"/>
      <w:szCs w:val="20"/>
    </w:rPr>
  </w:style>
  <w:style w:type="paragraph" w:customStyle="1" w:styleId="4">
    <w:name w:val="文档标题4"/>
    <w:basedOn w:val="40"/>
    <w:next w:val="a9"/>
    <w:autoRedefine/>
    <w:qFormat/>
    <w:rsid w:val="003D2C0C"/>
    <w:pPr>
      <w:widowControl w:val="0"/>
      <w:numPr>
        <w:ilvl w:val="3"/>
        <w:numId w:val="11"/>
      </w:numPr>
      <w:tabs>
        <w:tab w:val="left" w:pos="851"/>
      </w:tabs>
      <w:spacing w:before="100" w:beforeAutospacing="1" w:after="100" w:afterAutospacing="1" w:line="360" w:lineRule="auto"/>
      <w:ind w:right="0"/>
      <w:jc w:val="both"/>
    </w:pPr>
    <w:rPr>
      <w:rFonts w:ascii="Arial" w:hAnsi="Arial" w:cs="Times New Roman"/>
      <w:color w:val="auto"/>
      <w:sz w:val="30"/>
    </w:rPr>
  </w:style>
  <w:style w:type="paragraph" w:customStyle="1" w:styleId="pa-35">
    <w:name w:val="pa-35"/>
    <w:basedOn w:val="a9"/>
    <w:autoRedefine/>
    <w:qFormat/>
    <w:rsid w:val="003D2C0C"/>
    <w:pPr>
      <w:widowControl/>
      <w:spacing w:line="280" w:lineRule="atLeast"/>
      <w:ind w:firstLine="4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tS">
    <w:name w:val="!双列正文 Alt+S"/>
    <w:basedOn w:val="CtrQ"/>
    <w:autoRedefine/>
    <w:qFormat/>
    <w:rsid w:val="003D2C0C"/>
    <w:pPr>
      <w:tabs>
        <w:tab w:val="left" w:pos="3600"/>
      </w:tabs>
      <w:ind w:left="3600" w:firstLineChars="0" w:hanging="3118"/>
    </w:pPr>
  </w:style>
  <w:style w:type="paragraph" w:customStyle="1" w:styleId="afffff0">
    <w:name w:val="缺省文本"/>
    <w:basedOn w:val="a9"/>
    <w:autoRedefine/>
    <w:qFormat/>
    <w:rsid w:val="003D2C0C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TOCHeading1">
    <w:name w:val="TOC Heading1"/>
    <w:basedOn w:val="10"/>
    <w:next w:val="a9"/>
    <w:autoRedefine/>
    <w:qFormat/>
    <w:rsid w:val="003D2C0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 w:cs="Times New Roman"/>
      <w:color w:val="365F91"/>
      <w:sz w:val="28"/>
      <w:szCs w:val="28"/>
      <w:lang w:eastAsia="zh-CN"/>
    </w:rPr>
  </w:style>
  <w:style w:type="paragraph" w:customStyle="1" w:styleId="afffff1">
    <w:name w:val="!表格文字小四"/>
    <w:basedOn w:val="affff8"/>
    <w:next w:val="CtrQ"/>
    <w:autoRedefine/>
    <w:qFormat/>
    <w:rsid w:val="003D2C0C"/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9"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GP1">
    <w:name w:val="GP标题1"/>
    <w:basedOn w:val="a9"/>
    <w:next w:val="a9"/>
    <w:autoRedefine/>
    <w:qFormat/>
    <w:rsid w:val="003D2C0C"/>
    <w:pPr>
      <w:numPr>
        <w:numId w:val="7"/>
      </w:numPr>
      <w:spacing w:beforeLines="100" w:afterLines="100" w:after="205" w:line="360" w:lineRule="auto"/>
      <w:jc w:val="center"/>
      <w:outlineLvl w:val="0"/>
    </w:pPr>
    <w:rPr>
      <w:rFonts w:ascii="黑体" w:eastAsia="黑体" w:hAnsi="黑体" w:cs="Times New Roman"/>
      <w:b/>
      <w:kern w:val="0"/>
      <w:sz w:val="36"/>
      <w:szCs w:val="20"/>
    </w:rPr>
  </w:style>
  <w:style w:type="paragraph" w:customStyle="1" w:styleId="CharCharCharCharCharCharCharCharCharCharCharCharCharCharChar1">
    <w:name w:val="Char Char Char Char Char Char Char Char Char Char 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2c">
    <w:name w:val="正文2"/>
    <w:basedOn w:val="a9"/>
    <w:autoRedefine/>
    <w:qFormat/>
    <w:rsid w:val="003D2C0C"/>
    <w:pPr>
      <w:adjustRightInd w:val="0"/>
      <w:spacing w:line="480" w:lineRule="atLeast"/>
      <w:ind w:firstLine="560"/>
      <w:textAlignment w:val="baseline"/>
    </w:pPr>
    <w:rPr>
      <w:rFonts w:ascii="CG Times" w:eastAsia="楷体_GB2312" w:hAnsi="CG Times" w:cs="Times New Roman"/>
      <w:color w:val="000000"/>
      <w:kern w:val="0"/>
      <w:sz w:val="28"/>
      <w:szCs w:val="20"/>
    </w:rPr>
  </w:style>
  <w:style w:type="paragraph" w:customStyle="1" w:styleId="afffff2">
    <w:name w:val="段落内容"/>
    <w:basedOn w:val="a9"/>
    <w:autoRedefine/>
    <w:qFormat/>
    <w:rsid w:val="003D2C0C"/>
    <w:pPr>
      <w:snapToGrid w:val="0"/>
      <w:spacing w:line="440" w:lineRule="atLeast"/>
      <w:ind w:firstLineChars="200" w:firstLine="200"/>
    </w:pPr>
    <w:rPr>
      <w:rFonts w:ascii="Times New Roman" w:eastAsia="宋体" w:hAnsi="Times New Roman" w:cs="Times New Roman"/>
      <w:sz w:val="28"/>
      <w:szCs w:val="20"/>
    </w:rPr>
  </w:style>
  <w:style w:type="paragraph" w:customStyle="1" w:styleId="5Ctrl5">
    <w:name w:val="!标题5 Ctrl+5"/>
    <w:basedOn w:val="affff8"/>
    <w:next w:val="CtrQ"/>
    <w:autoRedefine/>
    <w:qFormat/>
    <w:rsid w:val="003D2C0C"/>
    <w:pPr>
      <w:numPr>
        <w:ilvl w:val="4"/>
        <w:numId w:val="1"/>
      </w:numPr>
      <w:tabs>
        <w:tab w:val="left" w:pos="992"/>
      </w:tabs>
      <w:adjustRightInd w:val="0"/>
      <w:snapToGrid w:val="0"/>
      <w:spacing w:beforeLines="75" w:afterLines="50"/>
      <w:outlineLvl w:val="4"/>
    </w:pPr>
    <w:rPr>
      <w:rFonts w:eastAsia="黑体"/>
      <w:b/>
      <w:sz w:val="28"/>
      <w:szCs w:val="28"/>
    </w:rPr>
  </w:style>
  <w:style w:type="paragraph" w:customStyle="1" w:styleId="afffff3">
    <w:name w:val="!方块加粗"/>
    <w:basedOn w:val="CtrQ"/>
    <w:autoRedefine/>
    <w:qFormat/>
    <w:rsid w:val="003D2C0C"/>
    <w:pPr>
      <w:tabs>
        <w:tab w:val="left" w:pos="840"/>
        <w:tab w:val="left" w:pos="902"/>
      </w:tabs>
      <w:adjustRightInd/>
      <w:ind w:left="840" w:firstLineChars="0" w:firstLine="0"/>
    </w:pPr>
    <w:rPr>
      <w:rFonts w:eastAsia="黑体" w:cs="Arial"/>
      <w:b/>
      <w:szCs w:val="24"/>
    </w:rPr>
  </w:style>
  <w:style w:type="paragraph" w:customStyle="1" w:styleId="xl69">
    <w:name w:val="xl69"/>
    <w:basedOn w:val="a9"/>
    <w:autoRedefine/>
    <w:qFormat/>
    <w:rsid w:val="003D2C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puce1">
    <w:name w:val="puce_1"/>
    <w:basedOn w:val="a9"/>
    <w:autoRedefine/>
    <w:qFormat/>
    <w:rsid w:val="003D2C0C"/>
    <w:pPr>
      <w:widowControl/>
      <w:tabs>
        <w:tab w:val="left" w:pos="426"/>
      </w:tabs>
      <w:spacing w:before="40" w:after="40"/>
      <w:ind w:left="420" w:hanging="420"/>
      <w:jc w:val="left"/>
    </w:pPr>
    <w:rPr>
      <w:rFonts w:ascii="FuturaA Md BT" w:eastAsia="宋体" w:hAnsi="FuturaA Md BT" w:cs="Times New Roman"/>
      <w:kern w:val="0"/>
      <w:sz w:val="22"/>
      <w:szCs w:val="20"/>
      <w:lang w:eastAsia="en-US"/>
    </w:rPr>
  </w:style>
  <w:style w:type="paragraph" w:customStyle="1" w:styleId="ListParagraph11">
    <w:name w:val="List Paragraph11"/>
    <w:basedOn w:val="a9"/>
    <w:autoRedefine/>
    <w:qFormat/>
    <w:rsid w:val="003D2C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43">
    <w:name w:val="题注4"/>
    <w:basedOn w:val="a9"/>
    <w:next w:val="af7"/>
    <w:autoRedefine/>
    <w:qFormat/>
    <w:rsid w:val="003D2C0C"/>
    <w:pPr>
      <w:spacing w:line="440" w:lineRule="exact"/>
      <w:jc w:val="center"/>
    </w:pPr>
    <w:rPr>
      <w:rFonts w:ascii="宋体" w:eastAsia="宋体" w:hAnsi="宋体" w:cs="Times New Roman"/>
      <w:b/>
      <w:bCs/>
      <w:color w:val="000000"/>
      <w:sz w:val="28"/>
      <w:szCs w:val="28"/>
      <w:lang w:val="en-GB"/>
    </w:rPr>
  </w:style>
  <w:style w:type="paragraph" w:customStyle="1" w:styleId="zi">
    <w:name w:val="zi"/>
    <w:basedOn w:val="a9"/>
    <w:autoRedefine/>
    <w:qFormat/>
    <w:rsid w:val="003D2C0C"/>
    <w:pPr>
      <w:widowControl/>
      <w:spacing w:before="100" w:beforeAutospacing="1" w:after="100" w:afterAutospacing="1" w:line="336" w:lineRule="atLeast"/>
      <w:jc w:val="left"/>
    </w:pPr>
    <w:rPr>
      <w:rFonts w:ascii="ˎ̥" w:eastAsia="宋体" w:hAnsi="ˎ̥" w:cs="Times New Roman"/>
      <w:color w:val="000000"/>
      <w:kern w:val="0"/>
      <w:sz w:val="22"/>
    </w:rPr>
  </w:style>
  <w:style w:type="paragraph" w:customStyle="1" w:styleId="CharCharCharChar">
    <w:name w:val="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fffff4">
    <w:name w:val="基准页眉样式"/>
    <w:basedOn w:val="a9"/>
    <w:autoRedefine/>
    <w:qFormat/>
    <w:rsid w:val="003D2C0C"/>
    <w:pPr>
      <w:keepLines/>
      <w:widowControl/>
      <w:tabs>
        <w:tab w:val="center" w:pos="4320"/>
        <w:tab w:val="right" w:pos="8640"/>
      </w:tabs>
      <w:spacing w:line="180" w:lineRule="atLeast"/>
    </w:pPr>
    <w:rPr>
      <w:rFonts w:ascii="Arial" w:eastAsia="宋体" w:hAnsi="Arial" w:cs="Times New Roman"/>
      <w:spacing w:val="-5"/>
      <w:kern w:val="0"/>
      <w:szCs w:val="20"/>
    </w:rPr>
  </w:style>
  <w:style w:type="paragraph" w:customStyle="1" w:styleId="CharCharCharCharCharChar">
    <w:name w:val="Char Char 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5">
    <w:name w:val="!正文居中"/>
    <w:basedOn w:val="CtrQ"/>
    <w:next w:val="CtrQ"/>
    <w:qFormat/>
    <w:rsid w:val="003D2C0C"/>
    <w:pPr>
      <w:ind w:firstLineChars="0" w:firstLine="0"/>
      <w:jc w:val="center"/>
    </w:pPr>
  </w:style>
  <w:style w:type="paragraph" w:customStyle="1" w:styleId="Char160">
    <w:name w:val="Char16"/>
    <w:basedOn w:val="a9"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62">
    <w:name w:val="列出段落6"/>
    <w:basedOn w:val="a9"/>
    <w:autoRedefine/>
    <w:qFormat/>
    <w:rsid w:val="003D2C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0">
    <w:name w:val="样式 标题 2 + 段前: 0 磅 段后: 0 磅 行距: 单倍行距"/>
    <w:basedOn w:val="20"/>
    <w:autoRedefine/>
    <w:qFormat/>
    <w:rsid w:val="003D2C0C"/>
    <w:pPr>
      <w:widowControl w:val="0"/>
      <w:autoSpaceDE/>
      <w:autoSpaceDN/>
      <w:adjustRightInd/>
      <w:spacing w:before="0" w:after="0" w:line="240" w:lineRule="auto"/>
      <w:ind w:left="0" w:right="0" w:firstLine="0"/>
      <w:jc w:val="both"/>
      <w:textAlignment w:val="auto"/>
    </w:pPr>
    <w:rPr>
      <w:rFonts w:ascii="仿宋_GB2312" w:eastAsia="仿宋_GB2312"/>
      <w:bCs/>
      <w:color w:val="auto"/>
      <w:spacing w:val="0"/>
      <w:kern w:val="2"/>
      <w:sz w:val="32"/>
      <w:szCs w:val="32"/>
    </w:rPr>
  </w:style>
  <w:style w:type="paragraph" w:customStyle="1" w:styleId="afffff6">
    <w:name w:val="表格文字"/>
    <w:basedOn w:val="a9"/>
    <w:autoRedefine/>
    <w:qFormat/>
    <w:rsid w:val="003D2C0C"/>
    <w:pPr>
      <w:spacing w:before="25" w:after="25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paragraph" w:customStyle="1" w:styleId="msonormal0">
    <w:name w:val="msonormal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9"/>
    <w:autoRedefine/>
    <w:qFormat/>
    <w:rsid w:val="003D2C0C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0">
    <w:name w:val="Char Char Char"/>
    <w:basedOn w:val="a9"/>
    <w:autoRedefine/>
    <w:qFormat/>
    <w:rsid w:val="003D2C0C"/>
    <w:rPr>
      <w:rFonts w:ascii="Tahoma" w:eastAsia="仿宋_GB2312" w:hAnsi="Tahoma" w:cs="Times New Roman"/>
      <w:kern w:val="0"/>
      <w:sz w:val="24"/>
      <w:szCs w:val="20"/>
    </w:rPr>
  </w:style>
  <w:style w:type="paragraph" w:customStyle="1" w:styleId="a6">
    <w:name w:val="图表脚注"/>
    <w:next w:val="a9"/>
    <w:autoRedefine/>
    <w:qFormat/>
    <w:rsid w:val="003D2C0C"/>
    <w:pPr>
      <w:numPr>
        <w:ilvl w:val="5"/>
        <w:numId w:val="4"/>
      </w:num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CharCharCharCharCharCharChar">
    <w:name w:val="Char Char Char Char Char Char Char"/>
    <w:basedOn w:val="a9"/>
    <w:autoRedefine/>
    <w:qFormat/>
    <w:rsid w:val="003D2C0C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1CharCharCharCharCharChar1">
    <w:name w:val="Char1 Char 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161">
    <w:name w:val="Char16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1CharCharCharCharCharChar11">
    <w:name w:val="Char1 Char Char Char Char Char Char1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4Char">
    <w:name w:val="4 Char"/>
    <w:basedOn w:val="a9"/>
    <w:autoRedefine/>
    <w:qFormat/>
    <w:rsid w:val="003D2C0C"/>
    <w:rPr>
      <w:rFonts w:ascii="Times New Roman" w:eastAsia="宋体" w:hAnsi="Times New Roman" w:cs="Times New Roman"/>
      <w:szCs w:val="20"/>
    </w:rPr>
  </w:style>
  <w:style w:type="paragraph" w:customStyle="1" w:styleId="AltL">
    <w:name w:val="!菱形编号 Alt+L"/>
    <w:basedOn w:val="CtrQ"/>
    <w:autoRedefine/>
    <w:qFormat/>
    <w:rsid w:val="003D2C0C"/>
    <w:pPr>
      <w:numPr>
        <w:numId w:val="12"/>
      </w:numPr>
      <w:ind w:firstLineChars="0" w:firstLine="0"/>
    </w:pPr>
  </w:style>
  <w:style w:type="paragraph" w:customStyle="1" w:styleId="240">
    <w:name w:val="2册标题4"/>
    <w:basedOn w:val="a9"/>
    <w:next w:val="a9"/>
    <w:qFormat/>
    <w:rsid w:val="003D2C0C"/>
    <w:pPr>
      <w:spacing w:before="156" w:after="156" w:line="300" w:lineRule="auto"/>
      <w:ind w:leftChars="200" w:left="420"/>
      <w:outlineLvl w:val="3"/>
    </w:pPr>
    <w:rPr>
      <w:rFonts w:ascii="Arial" w:eastAsia="幼圆" w:hAnsi="Arial" w:cs="Times New Roman"/>
      <w:b/>
      <w:sz w:val="24"/>
      <w:szCs w:val="20"/>
    </w:rPr>
  </w:style>
  <w:style w:type="paragraph" w:customStyle="1" w:styleId="pa-39">
    <w:name w:val="pa-39"/>
    <w:basedOn w:val="a9"/>
    <w:autoRedefine/>
    <w:qFormat/>
    <w:rsid w:val="003D2C0C"/>
    <w:pPr>
      <w:widowControl/>
      <w:spacing w:line="280" w:lineRule="atLeast"/>
      <w:ind w:firstLine="360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">
    <w:name w:val="DAS列表二"/>
    <w:basedOn w:val="DAS1"/>
    <w:next w:val="DAS1"/>
    <w:autoRedefine/>
    <w:qFormat/>
    <w:rsid w:val="003D2C0C"/>
    <w:pPr>
      <w:numPr>
        <w:numId w:val="13"/>
      </w:numPr>
      <w:tabs>
        <w:tab w:val="left" w:pos="360"/>
        <w:tab w:val="left" w:pos="720"/>
      </w:tabs>
      <w:spacing w:line="360" w:lineRule="exact"/>
      <w:ind w:leftChars="-58" w:left="0" w:firstLineChars="0" w:firstLine="425"/>
    </w:pPr>
    <w:rPr>
      <w:sz w:val="21"/>
      <w:szCs w:val="21"/>
      <w:lang w:bidi="ar-SA"/>
    </w:rPr>
  </w:style>
  <w:style w:type="paragraph" w:customStyle="1" w:styleId="xl71">
    <w:name w:val="xl71"/>
    <w:basedOn w:val="a9"/>
    <w:autoRedefine/>
    <w:qFormat/>
    <w:rsid w:val="003D2C0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afffff7">
    <w:name w:val="图"/>
    <w:basedOn w:val="a9"/>
    <w:autoRedefine/>
    <w:qFormat/>
    <w:rsid w:val="003D2C0C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paragraph" w:customStyle="1" w:styleId="ParaCharCharCharChar">
    <w:name w:val="默认段落字体 Para Char Char Char Char"/>
    <w:basedOn w:val="a9"/>
    <w:autoRedefine/>
    <w:qFormat/>
    <w:rsid w:val="003D2C0C"/>
    <w:rPr>
      <w:rFonts w:ascii="Times New Roman" w:eastAsia="宋体" w:hAnsi="Times New Roman" w:cs="Times New Roman"/>
      <w:szCs w:val="24"/>
    </w:rPr>
  </w:style>
  <w:style w:type="paragraph" w:customStyle="1" w:styleId="pa-9">
    <w:name w:val="pa-9"/>
    <w:basedOn w:val="a9"/>
    <w:autoRedefine/>
    <w:qFormat/>
    <w:rsid w:val="003D2C0C"/>
    <w:pPr>
      <w:widowControl/>
      <w:spacing w:line="2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f8">
    <w:name w:val="!菱形加粗"/>
    <w:basedOn w:val="CtrQ"/>
    <w:autoRedefine/>
    <w:qFormat/>
    <w:rsid w:val="003D2C0C"/>
    <w:pPr>
      <w:tabs>
        <w:tab w:val="left" w:pos="900"/>
        <w:tab w:val="left" w:pos="1078"/>
      </w:tabs>
      <w:adjustRightInd/>
      <w:ind w:left="902" w:firstLineChars="0" w:firstLine="0"/>
    </w:pPr>
    <w:rPr>
      <w:rFonts w:eastAsia="黑体" w:cs="Arial"/>
      <w:b/>
      <w:szCs w:val="24"/>
    </w:rPr>
  </w:style>
  <w:style w:type="paragraph" w:customStyle="1" w:styleId="afffff9">
    <w:name w:val="!楔形加粗"/>
    <w:basedOn w:val="AltX"/>
    <w:autoRedefine/>
    <w:qFormat/>
    <w:rsid w:val="003D2C0C"/>
    <w:pPr>
      <w:numPr>
        <w:numId w:val="0"/>
      </w:numPr>
      <w:tabs>
        <w:tab w:val="clear" w:pos="902"/>
        <w:tab w:val="left" w:pos="908"/>
      </w:tabs>
      <w:ind w:left="420" w:hanging="420"/>
    </w:pPr>
    <w:rPr>
      <w:rFonts w:eastAsia="黑体" w:cs="Arial"/>
      <w:b/>
    </w:rPr>
  </w:style>
  <w:style w:type="paragraph" w:customStyle="1" w:styleId="font5">
    <w:name w:val="font5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2d">
    <w:name w:val="正文 首行缩进:  2 字符"/>
    <w:basedOn w:val="a9"/>
    <w:autoRedefine/>
    <w:qFormat/>
    <w:rsid w:val="003D2C0C"/>
    <w:pPr>
      <w:widowControl/>
      <w:spacing w:line="360" w:lineRule="auto"/>
      <w:ind w:firstLineChars="200" w:firstLine="200"/>
      <w:jc w:val="left"/>
    </w:pPr>
    <w:rPr>
      <w:rFonts w:ascii="Verdana" w:eastAsia="宋体" w:hAnsi="Verdana" w:cs="Times New Roman"/>
      <w:kern w:val="0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2">
    <w:name w:val="文档标题2"/>
    <w:basedOn w:val="20"/>
    <w:next w:val="a9"/>
    <w:autoRedefine/>
    <w:qFormat/>
    <w:rsid w:val="003D2C0C"/>
    <w:pPr>
      <w:widowControl w:val="0"/>
      <w:numPr>
        <w:ilvl w:val="1"/>
        <w:numId w:val="11"/>
      </w:numPr>
      <w:tabs>
        <w:tab w:val="left" w:pos="567"/>
      </w:tabs>
      <w:autoSpaceDE/>
      <w:autoSpaceDN/>
      <w:adjustRightInd/>
      <w:spacing w:before="260" w:line="413" w:lineRule="auto"/>
      <w:ind w:right="0"/>
      <w:jc w:val="both"/>
      <w:textAlignment w:val="auto"/>
    </w:pPr>
    <w:rPr>
      <w:rFonts w:eastAsia="宋体" w:cs="Times New Roman"/>
      <w:bCs/>
      <w:color w:val="auto"/>
      <w:spacing w:val="0"/>
      <w:kern w:val="2"/>
      <w:sz w:val="32"/>
      <w:szCs w:val="32"/>
    </w:rPr>
  </w:style>
  <w:style w:type="paragraph" w:customStyle="1" w:styleId="pa-4">
    <w:name w:val="pa-4"/>
    <w:basedOn w:val="a9"/>
    <w:autoRedefine/>
    <w:qFormat/>
    <w:rsid w:val="003D2C0C"/>
    <w:pPr>
      <w:widowControl/>
      <w:spacing w:line="240" w:lineRule="atLeast"/>
      <w:ind w:hanging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">
    <w:name w:val="Char Char Char Char Char"/>
    <w:basedOn w:val="a9"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b/>
      <w:kern w:val="0"/>
      <w:sz w:val="20"/>
      <w:szCs w:val="20"/>
      <w:lang w:eastAsia="en-US"/>
    </w:rPr>
  </w:style>
  <w:style w:type="paragraph" w:customStyle="1" w:styleId="Char1CharCharCharCharCharChar2">
    <w:name w:val="Char1 Char Char Char Char Char Char2"/>
    <w:basedOn w:val="a9"/>
    <w:autoRedefine/>
    <w:qFormat/>
    <w:rsid w:val="003D2C0C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">
    <w:name w:val="Char Char Char Char Char Char Char Char 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fffffa">
    <w:name w:val="规范正文"/>
    <w:basedOn w:val="a9"/>
    <w:autoRedefine/>
    <w:qFormat/>
    <w:rsid w:val="003D2C0C"/>
    <w:pPr>
      <w:adjustRightInd w:val="0"/>
      <w:spacing w:line="360" w:lineRule="auto"/>
      <w:ind w:left="48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8">
    <w:name w:val="列表（编号二级）（绿盟科技）"/>
    <w:basedOn w:val="a7"/>
    <w:autoRedefine/>
    <w:qFormat/>
    <w:rsid w:val="003D2C0C"/>
    <w:pPr>
      <w:numPr>
        <w:ilvl w:val="1"/>
      </w:numPr>
      <w:spacing w:beforeLines="0"/>
    </w:pPr>
  </w:style>
  <w:style w:type="paragraph" w:customStyle="1" w:styleId="CharChar42">
    <w:name w:val="Char Char42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ffb">
    <w:name w:val="段"/>
    <w:autoRedefine/>
    <w:qFormat/>
    <w:rsid w:val="003D2C0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pa-1">
    <w:name w:val="pa-1"/>
    <w:basedOn w:val="a9"/>
    <w:autoRedefine/>
    <w:qFormat/>
    <w:rsid w:val="003D2C0C"/>
    <w:pPr>
      <w:widowControl/>
      <w:spacing w:line="340" w:lineRule="atLeas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tY">
    <w:name w:val="!圆点编号 Alt+Y"/>
    <w:basedOn w:val="affff8"/>
    <w:autoRedefine/>
    <w:qFormat/>
    <w:rsid w:val="003D2C0C"/>
    <w:pPr>
      <w:numPr>
        <w:numId w:val="14"/>
      </w:numPr>
      <w:tabs>
        <w:tab w:val="left" w:pos="900"/>
      </w:tabs>
      <w:snapToGrid w:val="0"/>
      <w:spacing w:line="360" w:lineRule="auto"/>
      <w:ind w:left="902"/>
    </w:pPr>
    <w:rPr>
      <w:sz w:val="24"/>
    </w:rPr>
  </w:style>
  <w:style w:type="paragraph" w:customStyle="1" w:styleId="CharChar1CharCharCharCharCharChar">
    <w:name w:val="Char Char1 Char Char Char Char Char Char"/>
    <w:basedOn w:val="a9"/>
    <w:autoRedefine/>
    <w:qFormat/>
    <w:rsid w:val="003D2C0C"/>
    <w:pPr>
      <w:widowControl/>
      <w:adjustRightInd w:val="0"/>
      <w:snapToGrid w:val="0"/>
      <w:spacing w:beforeLines="25" w:afterLines="25" w:after="205" w:line="240" w:lineRule="exact"/>
      <w:ind w:firstLineChars="192" w:firstLine="56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f3">
    <w:name w:val="普通(网站)1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955515">
    <w:name w:val="样式 (西文) 宋体 小四 首行缩进:  0.95 厘米 段前: 5 磅 段后: 5 磅 行距: 1.5 倍行距"/>
    <w:basedOn w:val="a9"/>
    <w:autoRedefine/>
    <w:qFormat/>
    <w:rsid w:val="003D2C0C"/>
    <w:pPr>
      <w:widowControl/>
      <w:spacing w:before="100" w:after="100" w:line="360" w:lineRule="auto"/>
      <w:ind w:firstLine="540"/>
      <w:jc w:val="left"/>
    </w:pPr>
    <w:rPr>
      <w:rFonts w:ascii="宋体" w:eastAsia="宋体" w:hAnsi="宋体" w:cs="宋体"/>
      <w:kern w:val="0"/>
      <w:sz w:val="24"/>
      <w:szCs w:val="20"/>
    </w:rPr>
  </w:style>
  <w:style w:type="paragraph" w:customStyle="1" w:styleId="CharCharCharCharChar1">
    <w:name w:val="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b/>
      <w:kern w:val="0"/>
      <w:sz w:val="20"/>
      <w:szCs w:val="20"/>
      <w:lang w:eastAsia="en-US"/>
    </w:rPr>
  </w:style>
  <w:style w:type="paragraph" w:customStyle="1" w:styleId="110">
    <w:name w:val="正文首行缩进11"/>
    <w:basedOn w:val="aa"/>
    <w:qFormat/>
    <w:rsid w:val="003D2C0C"/>
    <w:pPr>
      <w:widowControl w:val="0"/>
      <w:suppressAutoHyphens/>
      <w:spacing w:line="240" w:lineRule="auto"/>
      <w:ind w:left="0" w:right="0" w:firstLine="420"/>
    </w:pPr>
    <w:rPr>
      <w:rFonts w:ascii="Times New Roman" w:hAnsi="Times New Roman" w:cs="Times New Roman"/>
      <w:color w:val="auto"/>
      <w:kern w:val="1"/>
      <w:sz w:val="28"/>
      <w:szCs w:val="20"/>
      <w:lang w:eastAsia="ar-SA"/>
    </w:rPr>
  </w:style>
  <w:style w:type="paragraph" w:customStyle="1" w:styleId="CharCharCharChar1">
    <w:name w:val="Char Char Char Char1"/>
    <w:basedOn w:val="a9"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ltF">
    <w:name w:val="!方块编号 Alt+F"/>
    <w:basedOn w:val="CtrQ"/>
    <w:autoRedefine/>
    <w:qFormat/>
    <w:rsid w:val="003D2C0C"/>
    <w:pPr>
      <w:numPr>
        <w:ilvl w:val="1"/>
        <w:numId w:val="5"/>
      </w:numPr>
      <w:tabs>
        <w:tab w:val="left" w:pos="902"/>
      </w:tabs>
      <w:adjustRightInd/>
      <w:ind w:firstLineChars="0" w:firstLine="0"/>
    </w:pPr>
  </w:style>
  <w:style w:type="paragraph" w:customStyle="1" w:styleId="a5">
    <w:name w:val="实施日期"/>
    <w:basedOn w:val="a9"/>
    <w:autoRedefine/>
    <w:qFormat/>
    <w:rsid w:val="003D2C0C"/>
    <w:pPr>
      <w:widowControl/>
      <w:numPr>
        <w:ilvl w:val="4"/>
        <w:numId w:val="4"/>
      </w:numPr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pa-41">
    <w:name w:val="pa-41"/>
    <w:basedOn w:val="a9"/>
    <w:autoRedefine/>
    <w:qFormat/>
    <w:rsid w:val="003D2C0C"/>
    <w:pPr>
      <w:widowControl/>
      <w:spacing w:line="28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5">
    <w:name w:val="文档标题5"/>
    <w:basedOn w:val="50"/>
    <w:next w:val="a9"/>
    <w:autoRedefine/>
    <w:qFormat/>
    <w:rsid w:val="003D2C0C"/>
    <w:pPr>
      <w:widowControl w:val="0"/>
      <w:numPr>
        <w:ilvl w:val="4"/>
        <w:numId w:val="11"/>
      </w:numPr>
      <w:tabs>
        <w:tab w:val="clear" w:pos="2520"/>
        <w:tab w:val="left" w:pos="992"/>
      </w:tabs>
      <w:spacing w:before="100" w:beforeAutospacing="1" w:after="100" w:afterAutospacing="1"/>
      <w:ind w:right="0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30">
    <w:name w:val="样式 首行缩进:  2 字符3"/>
    <w:basedOn w:val="a9"/>
    <w:autoRedefine/>
    <w:qFormat/>
    <w:rsid w:val="003D2C0C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GB2312015GBCharChar">
    <w:name w:val="样式 样式 正文文本缩进 + 仿宋_GB2312 小四 首行缩进:  0 厘米 行距: 1.5 倍行距 + (中文) 仿宋_GB... Char Char"/>
    <w:basedOn w:val="a9"/>
    <w:autoRedefine/>
    <w:qFormat/>
    <w:rsid w:val="003D2C0C"/>
    <w:pPr>
      <w:spacing w:line="360" w:lineRule="auto"/>
      <w:ind w:firstLineChars="200" w:firstLine="480"/>
    </w:pPr>
    <w:rPr>
      <w:rFonts w:ascii="仿宋_GB2312" w:eastAsia="新宋体" w:hAnsi="Times New Roman" w:cs="Times New Roman"/>
      <w:sz w:val="24"/>
      <w:szCs w:val="20"/>
    </w:rPr>
  </w:style>
  <w:style w:type="paragraph" w:customStyle="1" w:styleId="xl67">
    <w:name w:val="xl67"/>
    <w:basedOn w:val="a9"/>
    <w:autoRedefine/>
    <w:qFormat/>
    <w:rsid w:val="003D2C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3Ctrl30">
    <w:name w:val="样式 !标题3 Ctrl+3 +"/>
    <w:basedOn w:val="a9"/>
    <w:autoRedefine/>
    <w:qFormat/>
    <w:rsid w:val="003D2C0C"/>
    <w:pPr>
      <w:tabs>
        <w:tab w:val="left" w:pos="709"/>
      </w:tabs>
      <w:adjustRightInd w:val="0"/>
      <w:snapToGrid w:val="0"/>
      <w:spacing w:beforeLines="75" w:afterLines="25" w:after="205" w:line="360" w:lineRule="auto"/>
      <w:ind w:firstLine="198"/>
      <w:outlineLvl w:val="2"/>
    </w:pPr>
    <w:rPr>
      <w:rFonts w:ascii="Arial" w:eastAsia="黑体" w:hAnsi="Arial" w:cs="宋体"/>
      <w:b/>
      <w:bCs/>
      <w:sz w:val="32"/>
      <w:szCs w:val="20"/>
    </w:rPr>
  </w:style>
  <w:style w:type="paragraph" w:customStyle="1" w:styleId="1Ctrl1">
    <w:name w:val="!标题1 Ctrl+1"/>
    <w:basedOn w:val="10"/>
    <w:next w:val="CtrQ"/>
    <w:autoRedefine/>
    <w:qFormat/>
    <w:rsid w:val="006033A0"/>
    <w:pPr>
      <w:pageBreakBefore/>
      <w:tabs>
        <w:tab w:val="left" w:pos="1800"/>
      </w:tabs>
      <w:autoSpaceDE/>
      <w:autoSpaceDN/>
      <w:adjustRightInd w:val="0"/>
      <w:snapToGrid w:val="0"/>
      <w:spacing w:beforeLines="100" w:before="312" w:afterLines="100" w:after="312"/>
      <w:ind w:left="1012" w:hanging="420"/>
    </w:pPr>
    <w:rPr>
      <w:rFonts w:ascii="Arial" w:eastAsia="黑体" w:hAnsi="Arial" w:cs="Times New Roman"/>
      <w:kern w:val="2"/>
      <w:sz w:val="44"/>
      <w:szCs w:val="44"/>
      <w:lang w:eastAsia="zh-CN"/>
    </w:rPr>
  </w:style>
  <w:style w:type="paragraph" w:customStyle="1" w:styleId="xl70">
    <w:name w:val="xl70"/>
    <w:basedOn w:val="a9"/>
    <w:autoRedefine/>
    <w:qFormat/>
    <w:rsid w:val="003D2C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111">
    <w:name w:val="普通(网站)11"/>
    <w:basedOn w:val="a9"/>
    <w:autoRedefine/>
    <w:qFormat/>
    <w:rsid w:val="003D2C0C"/>
    <w:rPr>
      <w:rFonts w:ascii="Times New Roman" w:eastAsia="宋体" w:hAnsi="Times New Roman" w:cs="Times New Roman"/>
      <w:sz w:val="18"/>
      <w:szCs w:val="20"/>
    </w:rPr>
  </w:style>
  <w:style w:type="paragraph" w:customStyle="1" w:styleId="a2">
    <w:name w:val="章标题"/>
    <w:next w:val="a9"/>
    <w:autoRedefine/>
    <w:qFormat/>
    <w:rsid w:val="003D2C0C"/>
    <w:pPr>
      <w:numPr>
        <w:ilvl w:val="1"/>
        <w:numId w:val="4"/>
      </w:numPr>
      <w:tabs>
        <w:tab w:val="left" w:pos="840"/>
      </w:tabs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3">
    <w:name w:val="文档标题3"/>
    <w:basedOn w:val="30"/>
    <w:next w:val="a9"/>
    <w:qFormat/>
    <w:rsid w:val="003D2C0C"/>
    <w:pPr>
      <w:numPr>
        <w:ilvl w:val="2"/>
        <w:numId w:val="11"/>
      </w:numPr>
      <w:tabs>
        <w:tab w:val="left" w:pos="709"/>
      </w:tabs>
      <w:spacing w:before="100" w:beforeAutospacing="1" w:after="100" w:afterAutospacing="1" w:line="360" w:lineRule="auto"/>
    </w:pPr>
    <w:rPr>
      <w:rFonts w:ascii="Times New Roman" w:eastAsia="宋体" w:hAnsi="Times New Roman" w:cs="Times New Roman"/>
    </w:rPr>
  </w:style>
  <w:style w:type="paragraph" w:customStyle="1" w:styleId="Char2CharCharCharCharCharChar1">
    <w:name w:val="Char2 Char 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customStyle="1" w:styleId="6">
    <w:name w:val="文档标题6"/>
    <w:basedOn w:val="60"/>
    <w:next w:val="a9"/>
    <w:autoRedefine/>
    <w:qFormat/>
    <w:rsid w:val="003D2C0C"/>
    <w:pPr>
      <w:keepNext/>
      <w:keepLines/>
      <w:numPr>
        <w:ilvl w:val="5"/>
        <w:numId w:val="11"/>
      </w:numPr>
      <w:tabs>
        <w:tab w:val="left" w:pos="1134"/>
      </w:tabs>
      <w:autoSpaceDE/>
      <w:autoSpaceDN/>
      <w:spacing w:before="100" w:beforeAutospacing="1" w:after="100" w:afterAutospacing="1" w:line="360" w:lineRule="auto"/>
      <w:jc w:val="both"/>
    </w:pPr>
    <w:rPr>
      <w:rFonts w:ascii="Arial" w:hAnsi="Arial" w:cs="Times New Roman"/>
      <w:kern w:val="2"/>
      <w:lang w:eastAsia="zh-CN"/>
    </w:rPr>
  </w:style>
  <w:style w:type="paragraph" w:customStyle="1" w:styleId="a">
    <w:name w:val="项目符号：一级"/>
    <w:basedOn w:val="a9"/>
    <w:next w:val="a9"/>
    <w:autoRedefine/>
    <w:qFormat/>
    <w:rsid w:val="003D2C0C"/>
    <w:pPr>
      <w:widowControl/>
      <w:numPr>
        <w:numId w:val="11"/>
      </w:numPr>
      <w:tabs>
        <w:tab w:val="left" w:pos="900"/>
      </w:tabs>
      <w:adjustRightInd w:val="0"/>
      <w:snapToGrid w:val="0"/>
      <w:spacing w:line="360" w:lineRule="auto"/>
      <w:jc w:val="left"/>
      <w:textAlignment w:val="baseline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50">
    <w:name w:val="样式 小四 行距: 1.5 倍行距"/>
    <w:basedOn w:val="a9"/>
    <w:autoRedefine/>
    <w:qFormat/>
    <w:rsid w:val="003D2C0C"/>
    <w:pPr>
      <w:spacing w:line="360" w:lineRule="auto"/>
      <w:ind w:firstLineChars="225" w:firstLine="540"/>
    </w:pPr>
    <w:rPr>
      <w:rFonts w:ascii="Times New Roman" w:eastAsia="宋体" w:hAnsi="Times New Roman" w:cs="Times New Roman"/>
      <w:color w:val="3366FF"/>
      <w:sz w:val="24"/>
      <w:szCs w:val="20"/>
    </w:rPr>
  </w:style>
  <w:style w:type="paragraph" w:customStyle="1" w:styleId="20202">
    <w:name w:val="样式 标题 2 + 段前: 0.2 行 段后: 0.2 行"/>
    <w:basedOn w:val="20"/>
    <w:autoRedefine/>
    <w:uiPriority w:val="99"/>
    <w:qFormat/>
    <w:rsid w:val="003D2C0C"/>
    <w:pPr>
      <w:numPr>
        <w:ilvl w:val="1"/>
        <w:numId w:val="1"/>
      </w:numPr>
      <w:tabs>
        <w:tab w:val="left" w:pos="761"/>
      </w:tabs>
      <w:autoSpaceDE/>
      <w:autoSpaceDN/>
      <w:adjustRightInd/>
      <w:spacing w:beforeLines="50" w:afterLines="50" w:line="240" w:lineRule="auto"/>
      <w:ind w:left="761" w:right="0" w:hanging="567"/>
      <w:jc w:val="left"/>
      <w:textAlignment w:val="auto"/>
    </w:pPr>
    <w:rPr>
      <w:rFonts w:eastAsia="宋体"/>
      <w:bCs/>
      <w:color w:val="auto"/>
      <w:spacing w:val="0"/>
      <w:sz w:val="28"/>
    </w:rPr>
  </w:style>
  <w:style w:type="paragraph" w:customStyle="1" w:styleId="afffffc">
    <w:name w:val="!圆点加粗"/>
    <w:basedOn w:val="AltY"/>
    <w:autoRedefine/>
    <w:qFormat/>
    <w:rsid w:val="003D2C0C"/>
    <w:rPr>
      <w:rFonts w:eastAsia="黑体" w:cs="Arial"/>
      <w:b/>
    </w:rPr>
  </w:style>
  <w:style w:type="paragraph" w:customStyle="1" w:styleId="pa-20">
    <w:name w:val="pa-20"/>
    <w:basedOn w:val="a9"/>
    <w:autoRedefine/>
    <w:qFormat/>
    <w:rsid w:val="003D2C0C"/>
    <w:pPr>
      <w:widowControl/>
      <w:spacing w:line="280" w:lineRule="atLeast"/>
      <w:ind w:firstLine="48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H1h1Level1TopicHeadingHeading0HeadingOnePIM1">
    <w:name w:val="样式 标题 1H1h1Level 1 Topic HeadingHeading 0Heading OnePIM 1..."/>
    <w:basedOn w:val="10"/>
    <w:autoRedefine/>
    <w:qFormat/>
    <w:rsid w:val="003D2C0C"/>
    <w:pPr>
      <w:keepNext/>
      <w:keepLines/>
      <w:tabs>
        <w:tab w:val="left" w:pos="431"/>
      </w:tabs>
      <w:autoSpaceDE/>
      <w:autoSpaceDN/>
      <w:spacing w:before="340" w:after="330" w:line="576" w:lineRule="auto"/>
      <w:ind w:left="431" w:hanging="431"/>
      <w:jc w:val="both"/>
    </w:pPr>
    <w:rPr>
      <w:rFonts w:ascii="黑体" w:eastAsia="黑体" w:hAnsi="黑体" w:cs="Times New Roman"/>
      <w:color w:val="000000"/>
      <w:kern w:val="44"/>
      <w:sz w:val="32"/>
      <w:szCs w:val="44"/>
      <w:lang w:eastAsia="zh-CN"/>
    </w:rPr>
  </w:style>
  <w:style w:type="paragraph" w:customStyle="1" w:styleId="WW-">
    <w:name w:val="WW-正文缩进"/>
    <w:basedOn w:val="a9"/>
    <w:autoRedefine/>
    <w:qFormat/>
    <w:rsid w:val="003D2C0C"/>
    <w:pPr>
      <w:suppressAutoHyphens/>
      <w:ind w:firstLine="420"/>
      <w:jc w:val="left"/>
    </w:pPr>
    <w:rPr>
      <w:rFonts w:ascii="Times New Roman" w:eastAsia="宋体" w:hAnsi="Times New Roman" w:cs="Times New Roman"/>
      <w:kern w:val="1"/>
      <w:sz w:val="24"/>
      <w:szCs w:val="20"/>
    </w:rPr>
  </w:style>
  <w:style w:type="paragraph" w:customStyle="1" w:styleId="Char23">
    <w:name w:val="Char2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B">
    <w:name w:val="B 正文"/>
    <w:basedOn w:val="a9"/>
    <w:autoRedefine/>
    <w:qFormat/>
    <w:rsid w:val="003D2C0C"/>
    <w:pPr>
      <w:spacing w:line="360" w:lineRule="auto"/>
      <w:ind w:firstLineChars="200" w:firstLine="200"/>
    </w:pPr>
    <w:rPr>
      <w:rFonts w:ascii="Times New Roman" w:eastAsia="宋体" w:hAnsi="Times New Roman" w:cs="宋体"/>
      <w:sz w:val="28"/>
      <w:szCs w:val="20"/>
    </w:rPr>
  </w:style>
  <w:style w:type="paragraph" w:customStyle="1" w:styleId="1f4">
    <w:name w:val="文档标题1"/>
    <w:basedOn w:val="10"/>
    <w:next w:val="a9"/>
    <w:autoRedefine/>
    <w:qFormat/>
    <w:rsid w:val="003D2C0C"/>
    <w:pPr>
      <w:keepNext/>
      <w:keepLines/>
      <w:tabs>
        <w:tab w:val="left" w:pos="425"/>
      </w:tabs>
      <w:autoSpaceDE/>
      <w:autoSpaceDN/>
      <w:spacing w:before="100" w:beforeAutospacing="1" w:after="100" w:afterAutospacing="1" w:line="360" w:lineRule="auto"/>
      <w:ind w:left="420" w:hanging="420"/>
      <w:jc w:val="both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paragraph" w:customStyle="1" w:styleId="afffffd">
    <w:name w:val="图注"/>
    <w:basedOn w:val="af7"/>
    <w:next w:val="1c"/>
    <w:autoRedefine/>
    <w:qFormat/>
    <w:rsid w:val="003D2C0C"/>
    <w:pPr>
      <w:spacing w:line="240" w:lineRule="auto"/>
    </w:pPr>
    <w:rPr>
      <w:rFonts w:ascii="宋体" w:eastAsia="宋体" w:hAnsi="宋体"/>
      <w:b/>
      <w:bCs/>
      <w:szCs w:val="24"/>
    </w:rPr>
  </w:style>
  <w:style w:type="paragraph" w:customStyle="1" w:styleId="6Ctrl6">
    <w:name w:val="!标题6 Ctrl+6"/>
    <w:basedOn w:val="a9"/>
    <w:next w:val="CtrQ"/>
    <w:autoRedefine/>
    <w:qFormat/>
    <w:rsid w:val="003D2C0C"/>
    <w:pPr>
      <w:numPr>
        <w:ilvl w:val="5"/>
        <w:numId w:val="1"/>
      </w:numPr>
      <w:tabs>
        <w:tab w:val="left" w:pos="1440"/>
      </w:tabs>
      <w:adjustRightInd w:val="0"/>
      <w:snapToGrid w:val="0"/>
      <w:spacing w:beforeLines="75" w:afterLines="50" w:after="205"/>
      <w:ind w:left="1440" w:hanging="1440"/>
      <w:outlineLvl w:val="5"/>
    </w:pPr>
    <w:rPr>
      <w:rFonts w:ascii="Arial" w:eastAsia="黑体" w:hAnsi="Arial" w:cs="Times New Roman"/>
      <w:b/>
      <w:sz w:val="24"/>
      <w:szCs w:val="24"/>
    </w:rPr>
  </w:style>
  <w:style w:type="paragraph" w:customStyle="1" w:styleId="afffffe">
    <w:name w:val="表中文字"/>
    <w:basedOn w:val="a9"/>
    <w:qFormat/>
    <w:rsid w:val="003D2C0C"/>
    <w:pPr>
      <w:widowControl/>
      <w:autoSpaceDE w:val="0"/>
      <w:autoSpaceDN w:val="0"/>
      <w:adjustRightInd w:val="0"/>
      <w:spacing w:line="320" w:lineRule="atLeast"/>
      <w:ind w:firstLine="360"/>
      <w:jc w:val="left"/>
    </w:pPr>
    <w:rPr>
      <w:rFonts w:ascii="Verdana" w:eastAsia="宋体" w:hAnsi="Verdana" w:cs="Times New Roman"/>
      <w:kern w:val="0"/>
      <w:sz w:val="18"/>
      <w:szCs w:val="18"/>
      <w:lang w:eastAsia="en-US" w:bidi="en-US"/>
    </w:rPr>
  </w:style>
  <w:style w:type="paragraph" w:customStyle="1" w:styleId="CharCharCharCharCharCharChar1">
    <w:name w:val="Char Char Char Char Char Char Char1"/>
    <w:basedOn w:val="a9"/>
    <w:autoRedefine/>
    <w:qFormat/>
    <w:rsid w:val="003D2C0C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Char1CharCharCharCharCharChar12">
    <w:name w:val="Char1 Char Char Char Char Char Char12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a">
    <w:name w:val="Char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2e">
    <w:name w:val="修订2"/>
    <w:autoRedefine/>
    <w:qFormat/>
    <w:rsid w:val="003D2C0C"/>
    <w:rPr>
      <w:rFonts w:ascii="Times New Roman" w:eastAsia="仿宋" w:hAnsi="Times New Roman" w:cs="Times New Roman"/>
      <w:kern w:val="0"/>
      <w:sz w:val="28"/>
      <w:szCs w:val="20"/>
    </w:rPr>
  </w:style>
  <w:style w:type="paragraph" w:customStyle="1" w:styleId="Char210">
    <w:name w:val="Char2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1">
    <w:name w:val="Char Char Char1"/>
    <w:basedOn w:val="a9"/>
    <w:autoRedefine/>
    <w:qFormat/>
    <w:rsid w:val="003D2C0C"/>
    <w:rPr>
      <w:rFonts w:ascii="Tahoma" w:eastAsia="仿宋_GB2312" w:hAnsi="Tahoma" w:cs="Times New Roman"/>
      <w:snapToGrid w:val="0"/>
      <w:kern w:val="0"/>
      <w:sz w:val="24"/>
      <w:szCs w:val="20"/>
    </w:rPr>
  </w:style>
  <w:style w:type="paragraph" w:customStyle="1" w:styleId="AltB">
    <w:name w:val="!加粗小标题 Alt+B"/>
    <w:basedOn w:val="CtrQ"/>
    <w:autoRedefine/>
    <w:qFormat/>
    <w:rsid w:val="003D2C0C"/>
    <w:pPr>
      <w:ind w:firstLine="482"/>
    </w:pPr>
    <w:rPr>
      <w:rFonts w:eastAsia="黑体"/>
      <w:b/>
      <w:szCs w:val="24"/>
    </w:rPr>
  </w:style>
  <w:style w:type="paragraph" w:customStyle="1" w:styleId="affffff">
    <w:name w:val="!目录"/>
    <w:basedOn w:val="a9"/>
    <w:autoRedefine/>
    <w:qFormat/>
    <w:rsid w:val="003D2C0C"/>
    <w:pPr>
      <w:jc w:val="center"/>
    </w:pPr>
    <w:rPr>
      <w:rFonts w:ascii="黑体" w:eastAsia="黑体" w:hAnsi="Times New Roman" w:cs="Times New Roman"/>
      <w:b/>
      <w:sz w:val="44"/>
      <w:szCs w:val="44"/>
    </w:rPr>
  </w:style>
  <w:style w:type="paragraph" w:customStyle="1" w:styleId="affffff0">
    <w:name w:val="符号"/>
    <w:basedOn w:val="a9"/>
    <w:autoRedefine/>
    <w:qFormat/>
    <w:rsid w:val="003D2C0C"/>
    <w:pPr>
      <w:tabs>
        <w:tab w:val="left" w:pos="840"/>
      </w:tabs>
      <w:adjustRightInd w:val="0"/>
      <w:snapToGrid w:val="0"/>
      <w:spacing w:line="420" w:lineRule="atLeast"/>
      <w:ind w:left="840" w:hanging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68">
    <w:name w:val="xl68"/>
    <w:basedOn w:val="a9"/>
    <w:autoRedefine/>
    <w:qFormat/>
    <w:rsid w:val="003D2C0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a-2">
    <w:name w:val="pa-2"/>
    <w:basedOn w:val="a9"/>
    <w:autoRedefine/>
    <w:qFormat/>
    <w:rsid w:val="003D2C0C"/>
    <w:pPr>
      <w:widowControl/>
      <w:spacing w:line="280" w:lineRule="atLeas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9"/>
    <w:autoRedefine/>
    <w:qFormat/>
    <w:rsid w:val="003D2C0C"/>
    <w:pPr>
      <w:ind w:left="1012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1">
    <w:name w:val="Char Char Char Char Char Char1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H14-1GB2312">
    <w:name w:val="样式 标题 1H1标题 4-1 + 仿宋_GB2312 小二 居中"/>
    <w:basedOn w:val="a9"/>
    <w:qFormat/>
    <w:rsid w:val="003D2C0C"/>
    <w:rPr>
      <w:rFonts w:ascii="Times New Roman" w:eastAsia="宋体" w:hAnsi="Times New Roman" w:cs="Times New Roman"/>
      <w:szCs w:val="24"/>
    </w:rPr>
  </w:style>
  <w:style w:type="paragraph" w:customStyle="1" w:styleId="affffff1">
    <w:name w:val="表格字粗体"/>
    <w:basedOn w:val="affff5"/>
    <w:autoRedefine/>
    <w:qFormat/>
    <w:rsid w:val="003D2C0C"/>
    <w:rPr>
      <w:b/>
    </w:rPr>
  </w:style>
  <w:style w:type="paragraph" w:customStyle="1" w:styleId="2f">
    <w:name w:val="编号2级"/>
    <w:autoRedefine/>
    <w:qFormat/>
    <w:rsid w:val="003D2C0C"/>
    <w:pPr>
      <w:tabs>
        <w:tab w:val="left" w:pos="709"/>
      </w:tabs>
      <w:spacing w:line="360" w:lineRule="auto"/>
      <w:ind w:left="709" w:hanging="709"/>
    </w:pPr>
    <w:rPr>
      <w:rFonts w:ascii="Times New Roman" w:eastAsia="宋体" w:hAnsi="Times New Roman" w:cs="Times New Roman"/>
      <w:kern w:val="24"/>
      <w:sz w:val="24"/>
      <w:szCs w:val="18"/>
    </w:rPr>
  </w:style>
  <w:style w:type="paragraph" w:customStyle="1" w:styleId="2f0">
    <w:name w:val="样式 首行缩进:  2 字符"/>
    <w:basedOn w:val="a9"/>
    <w:autoRedefine/>
    <w:qFormat/>
    <w:rsid w:val="003D2C0C"/>
    <w:pPr>
      <w:ind w:firstLineChars="200" w:firstLine="420"/>
    </w:pPr>
    <w:rPr>
      <w:rFonts w:ascii="Times New Roman" w:eastAsia="宋体" w:hAnsi="Times New Roman" w:cs="宋体"/>
      <w:szCs w:val="20"/>
    </w:rPr>
  </w:style>
  <w:style w:type="paragraph" w:customStyle="1" w:styleId="Char30">
    <w:name w:val="Char3"/>
    <w:basedOn w:val="a9"/>
    <w:autoRedefine/>
    <w:qFormat/>
    <w:rsid w:val="003D2C0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font91">
    <w:name w:val="font91"/>
    <w:autoRedefine/>
    <w:qFormat/>
    <w:rsid w:val="003D2C0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51">
    <w:name w:val="font151"/>
    <w:autoRedefine/>
    <w:qFormat/>
    <w:rsid w:val="003D2C0C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31">
    <w:name w:val="font131"/>
    <w:autoRedefine/>
    <w:qFormat/>
    <w:rsid w:val="003D2C0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autoRedefine/>
    <w:qFormat/>
    <w:rsid w:val="003D2C0C"/>
    <w:rPr>
      <w:rFonts w:ascii="Calibri" w:hAnsi="Calibri" w:cs="Calibri" w:hint="default"/>
      <w:color w:val="000000"/>
      <w:sz w:val="21"/>
      <w:szCs w:val="21"/>
      <w:u w:val="none"/>
    </w:rPr>
  </w:style>
  <w:style w:type="paragraph" w:customStyle="1" w:styleId="font6">
    <w:name w:val="font6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4">
    <w:name w:val="xl74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9"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9"/>
    <w:autoRedefine/>
    <w:qFormat/>
    <w:rsid w:val="003D2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9"/>
    <w:autoRedefine/>
    <w:qFormat/>
    <w:rsid w:val="003D2C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9"/>
    <w:autoRedefine/>
    <w:qFormat/>
    <w:rsid w:val="003D2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9"/>
    <w:autoRedefine/>
    <w:qFormat/>
    <w:rsid w:val="003D2C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9"/>
    <w:autoRedefine/>
    <w:qFormat/>
    <w:rsid w:val="003D2C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9"/>
    <w:autoRedefine/>
    <w:qFormat/>
    <w:rsid w:val="003D2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9"/>
    <w:autoRedefine/>
    <w:qFormat/>
    <w:rsid w:val="003D2C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9"/>
    <w:autoRedefine/>
    <w:qFormat/>
    <w:rsid w:val="003D2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9"/>
    <w:autoRedefine/>
    <w:qFormat/>
    <w:rsid w:val="003D2C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9"/>
    <w:autoRedefine/>
    <w:qFormat/>
    <w:rsid w:val="003D2C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9"/>
    <w:autoRedefine/>
    <w:qFormat/>
    <w:rsid w:val="003D2C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9"/>
    <w:autoRedefine/>
    <w:qFormat/>
    <w:rsid w:val="003D2C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5">
    <w:name w:val="xl105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0">
    <w:name w:val="font0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font2">
    <w:name w:val="font2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3">
    <w:name w:val="font3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4">
    <w:name w:val="font4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">
    <w:name w:val="et2"/>
    <w:basedOn w:val="a9"/>
    <w:autoRedefine/>
    <w:qFormat/>
    <w:rsid w:val="003D2C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">
    <w:name w:val="et3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9"/>
    <w:autoRedefine/>
    <w:qFormat/>
    <w:rsid w:val="003D2C0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0">
    <w:name w:val="et10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1">
    <w:name w:val="et11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2">
    <w:name w:val="et12"/>
    <w:basedOn w:val="a9"/>
    <w:autoRedefine/>
    <w:qFormat/>
    <w:rsid w:val="003D2C0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3">
    <w:name w:val="et13"/>
    <w:basedOn w:val="a9"/>
    <w:autoRedefine/>
    <w:qFormat/>
    <w:rsid w:val="003D2C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4">
    <w:name w:val="et14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6">
    <w:name w:val="et16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7">
    <w:name w:val="et17"/>
    <w:basedOn w:val="a9"/>
    <w:autoRedefine/>
    <w:qFormat/>
    <w:rsid w:val="003D2C0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9">
    <w:name w:val="et19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0">
    <w:name w:val="et20"/>
    <w:basedOn w:val="a9"/>
    <w:autoRedefine/>
    <w:qFormat/>
    <w:rsid w:val="003D2C0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1">
    <w:name w:val="et21"/>
    <w:basedOn w:val="a9"/>
    <w:autoRedefine/>
    <w:qFormat/>
    <w:rsid w:val="003D2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">
    <w:name w:val="et22"/>
    <w:basedOn w:val="a9"/>
    <w:autoRedefine/>
    <w:qFormat/>
    <w:rsid w:val="003D2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3">
    <w:name w:val="et23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">
    <w:name w:val="et24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5">
    <w:name w:val="et25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6">
    <w:name w:val="et26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7">
    <w:name w:val="et27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8">
    <w:name w:val="et28"/>
    <w:basedOn w:val="a9"/>
    <w:autoRedefine/>
    <w:qFormat/>
    <w:rsid w:val="003D2C0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29">
    <w:name w:val="et29"/>
    <w:basedOn w:val="a9"/>
    <w:autoRedefine/>
    <w:qFormat/>
    <w:rsid w:val="003D2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0">
    <w:name w:val="et30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1">
    <w:name w:val="et31"/>
    <w:basedOn w:val="a9"/>
    <w:autoRedefine/>
    <w:qFormat/>
    <w:rsid w:val="003D2C0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2">
    <w:name w:val="et32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3">
    <w:name w:val="et33"/>
    <w:basedOn w:val="a9"/>
    <w:autoRedefine/>
    <w:qFormat/>
    <w:rsid w:val="003D2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4">
    <w:name w:val="et34"/>
    <w:basedOn w:val="a9"/>
    <w:autoRedefine/>
    <w:qFormat/>
    <w:rsid w:val="003D2C0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5">
    <w:name w:val="et35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36">
    <w:name w:val="et36"/>
    <w:basedOn w:val="a9"/>
    <w:autoRedefine/>
    <w:qFormat/>
    <w:rsid w:val="003D2C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37">
    <w:name w:val="et37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et38">
    <w:name w:val="et38"/>
    <w:basedOn w:val="a9"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et39">
    <w:name w:val="et39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0">
    <w:name w:val="et40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1">
    <w:name w:val="et41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2">
    <w:name w:val="et42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3">
    <w:name w:val="et43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4">
    <w:name w:val="et44"/>
    <w:basedOn w:val="a9"/>
    <w:autoRedefine/>
    <w:qFormat/>
    <w:rsid w:val="003D2C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9"/>
    <w:autoRedefine/>
    <w:qFormat/>
    <w:rsid w:val="003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9"/>
    <w:autoRedefine/>
    <w:qFormat/>
    <w:rsid w:val="003D2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21">
    <w:name w:val="font21"/>
    <w:basedOn w:val="ac"/>
    <w:autoRedefine/>
    <w:qFormat/>
    <w:rsid w:val="003D2C0C"/>
    <w:rPr>
      <w:rFonts w:ascii="Symbol" w:hAnsi="Symbol" w:cs="Symbol"/>
      <w:color w:val="000000"/>
      <w:sz w:val="20"/>
      <w:szCs w:val="20"/>
      <w:u w:val="none"/>
    </w:rPr>
  </w:style>
  <w:style w:type="character" w:customStyle="1" w:styleId="NormalCharacter">
    <w:name w:val="NormalCharacter"/>
    <w:autoRedefine/>
    <w:semiHidden/>
    <w:qFormat/>
    <w:rsid w:val="003D2C0C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61">
    <w:name w:val="font61"/>
    <w:autoRedefine/>
    <w:qFormat/>
    <w:rsid w:val="003D2C0C"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table" w:customStyle="1" w:styleId="TableNormal">
    <w:name w:val="Table Normal"/>
    <w:basedOn w:val="ad"/>
    <w:autoRedefine/>
    <w:uiPriority w:val="2"/>
    <w:qFormat/>
    <w:rsid w:val="003D2C0C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Style1">
    <w:name w:val="_Style 1"/>
    <w:basedOn w:val="a9"/>
    <w:autoRedefine/>
    <w:qFormat/>
    <w:rsid w:val="003D2C0C"/>
    <w:pPr>
      <w:spacing w:line="360" w:lineRule="auto"/>
      <w:ind w:firstLineChars="200" w:firstLine="420"/>
      <w:jc w:val="left"/>
    </w:pPr>
    <w:rPr>
      <w:rFonts w:ascii="Calibri" w:eastAsia="宋体" w:hAnsi="Calibri" w:cs="Times New Roman"/>
      <w:sz w:val="24"/>
    </w:rPr>
  </w:style>
  <w:style w:type="paragraph" w:customStyle="1" w:styleId="affffff2">
    <w:name w:val="!正文"/>
    <w:basedOn w:val="a9"/>
    <w:link w:val="Charb"/>
    <w:unhideWhenUsed/>
    <w:qFormat/>
    <w:rsid w:val="003D2C0C"/>
    <w:pPr>
      <w:spacing w:line="360" w:lineRule="auto"/>
      <w:ind w:firstLineChars="200" w:firstLine="480"/>
      <w:jc w:val="center"/>
    </w:pPr>
    <w:rPr>
      <w:rFonts w:ascii="宋体" w:eastAsia="宋体" w:hAnsi="宋体" w:cs="Times New Roman"/>
      <w:szCs w:val="28"/>
    </w:rPr>
  </w:style>
  <w:style w:type="character" w:customStyle="1" w:styleId="Charb">
    <w:name w:val="!正文 Char"/>
    <w:link w:val="affffff2"/>
    <w:autoRedefine/>
    <w:qFormat/>
    <w:rsid w:val="003D2C0C"/>
    <w:rPr>
      <w:rFonts w:ascii="宋体" w:eastAsia="宋体" w:hAnsi="宋体" w:cs="Times New Roman"/>
      <w:szCs w:val="28"/>
    </w:rPr>
  </w:style>
  <w:style w:type="paragraph" w:customStyle="1" w:styleId="TableText">
    <w:name w:val="Table Text"/>
    <w:basedOn w:val="a9"/>
    <w:autoRedefine/>
    <w:semiHidden/>
    <w:qFormat/>
    <w:rsid w:val="003D2C0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2934</Words>
  <Characters>16729</Characters>
  <Application>Microsoft Office Word</Application>
  <DocSecurity>0</DocSecurity>
  <Lines>139</Lines>
  <Paragraphs>39</Paragraphs>
  <ScaleCrop>false</ScaleCrop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wangxufei</dc:creator>
  <cp:keywords/>
  <dc:description/>
  <cp:lastModifiedBy>tangmingchao</cp:lastModifiedBy>
  <cp:revision>3</cp:revision>
  <dcterms:created xsi:type="dcterms:W3CDTF">2024-03-14T07:48:00Z</dcterms:created>
  <dcterms:modified xsi:type="dcterms:W3CDTF">2024-07-22T02:29:00Z</dcterms:modified>
</cp:coreProperties>
</file>